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35AFD" w14:textId="5DF960A6" w:rsidR="00A9204E" w:rsidRDefault="00BA7CCE" w:rsidP="00BA7CCE">
      <w:pPr>
        <w:rPr>
          <w:b/>
          <w:sz w:val="36"/>
          <w:szCs w:val="36"/>
          <w:u w:val="single"/>
          <w:lang w:val="en-GB"/>
        </w:rPr>
      </w:pPr>
      <w:r w:rsidRPr="00BA7CCE">
        <w:rPr>
          <w:b/>
          <w:sz w:val="36"/>
          <w:szCs w:val="36"/>
          <w:u w:val="single"/>
          <w:lang w:val="en-GB"/>
        </w:rPr>
        <w:t>Bromeswell Parish Council</w:t>
      </w:r>
    </w:p>
    <w:p w14:paraId="42FDB56B" w14:textId="1A25A00B" w:rsidR="00BA7CCE" w:rsidRDefault="00BA7CCE" w:rsidP="00BA7CCE">
      <w:pPr>
        <w:rPr>
          <w:b/>
          <w:sz w:val="36"/>
          <w:szCs w:val="36"/>
          <w:u w:val="single"/>
          <w:lang w:val="en-GB"/>
        </w:rPr>
      </w:pPr>
    </w:p>
    <w:p w14:paraId="30797521" w14:textId="43B2F16B" w:rsidR="00BA7CCE" w:rsidRPr="00712C07" w:rsidRDefault="00BA7CCE" w:rsidP="00BA7CCE">
      <w:pPr>
        <w:rPr>
          <w:b/>
          <w:sz w:val="24"/>
          <w:szCs w:val="24"/>
          <w:u w:val="single"/>
          <w:lang w:val="en-GB"/>
        </w:rPr>
      </w:pPr>
      <w:r w:rsidRPr="00712C07">
        <w:rPr>
          <w:b/>
          <w:sz w:val="24"/>
          <w:szCs w:val="24"/>
          <w:u w:val="single"/>
          <w:lang w:val="en-GB"/>
        </w:rPr>
        <w:t>Parish Council Meeting</w:t>
      </w:r>
      <w:r w:rsidR="00AF5D81">
        <w:rPr>
          <w:b/>
          <w:sz w:val="24"/>
          <w:szCs w:val="24"/>
          <w:u w:val="single"/>
          <w:lang w:val="en-GB"/>
        </w:rPr>
        <w:t xml:space="preserve"> </w:t>
      </w:r>
      <w:r w:rsidR="001760D7">
        <w:rPr>
          <w:b/>
          <w:sz w:val="24"/>
          <w:szCs w:val="24"/>
          <w:u w:val="single"/>
          <w:lang w:val="en-GB"/>
        </w:rPr>
        <w:t>25 January 2021</w:t>
      </w:r>
      <w:r w:rsidR="00AF5D81">
        <w:rPr>
          <w:b/>
          <w:sz w:val="24"/>
          <w:szCs w:val="24"/>
          <w:u w:val="single"/>
          <w:lang w:val="en-GB"/>
        </w:rPr>
        <w:t xml:space="preserve"> </w:t>
      </w:r>
      <w:r w:rsidRPr="00712C07">
        <w:rPr>
          <w:b/>
          <w:sz w:val="24"/>
          <w:szCs w:val="24"/>
          <w:u w:val="single"/>
          <w:lang w:val="en-GB"/>
        </w:rPr>
        <w:t>– Finance Report</w:t>
      </w:r>
    </w:p>
    <w:p w14:paraId="1DFE9028" w14:textId="730C0A1C" w:rsidR="00303609" w:rsidRDefault="00303609" w:rsidP="00BA7CCE">
      <w:pPr>
        <w:rPr>
          <w:sz w:val="24"/>
          <w:szCs w:val="24"/>
          <w:lang w:val="en-GB"/>
        </w:rPr>
      </w:pPr>
      <w:r w:rsidRPr="00712C07">
        <w:rPr>
          <w:sz w:val="24"/>
          <w:szCs w:val="24"/>
          <w:lang w:val="en-GB"/>
        </w:rPr>
        <w:t xml:space="preserve">(Prepared </w:t>
      </w:r>
      <w:r w:rsidR="00FC66BF">
        <w:rPr>
          <w:sz w:val="24"/>
          <w:szCs w:val="24"/>
          <w:lang w:val="en-GB"/>
        </w:rPr>
        <w:t>2</w:t>
      </w:r>
      <w:r w:rsidR="001760D7">
        <w:rPr>
          <w:sz w:val="24"/>
          <w:szCs w:val="24"/>
          <w:lang w:val="en-GB"/>
        </w:rPr>
        <w:t>4 January 2021</w:t>
      </w:r>
      <w:r w:rsidRPr="00712C07">
        <w:rPr>
          <w:sz w:val="24"/>
          <w:szCs w:val="24"/>
          <w:lang w:val="en-GB"/>
        </w:rPr>
        <w:t>)</w:t>
      </w:r>
    </w:p>
    <w:p w14:paraId="68EB89C1" w14:textId="70907796" w:rsidR="004801BD" w:rsidRDefault="004801BD" w:rsidP="00BA7CCE">
      <w:pPr>
        <w:rPr>
          <w:sz w:val="24"/>
          <w:szCs w:val="24"/>
          <w:lang w:val="en-GB"/>
        </w:rPr>
      </w:pPr>
    </w:p>
    <w:p w14:paraId="7148A44F" w14:textId="40788443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 xml:space="preserve">Opening Bank Balances as </w:t>
      </w:r>
      <w:proofErr w:type="gramStart"/>
      <w:r>
        <w:rPr>
          <w:b/>
          <w:bCs/>
          <w:sz w:val="24"/>
          <w:szCs w:val="24"/>
          <w:u w:val="single"/>
          <w:lang w:val="en-GB"/>
        </w:rPr>
        <w:t>at</w:t>
      </w:r>
      <w:proofErr w:type="gramEnd"/>
      <w:r>
        <w:rPr>
          <w:b/>
          <w:bCs/>
          <w:sz w:val="24"/>
          <w:szCs w:val="24"/>
          <w:u w:val="single"/>
          <w:lang w:val="en-GB"/>
        </w:rPr>
        <w:t xml:space="preserve"> </w:t>
      </w:r>
      <w:r w:rsidR="003E61FE">
        <w:rPr>
          <w:b/>
          <w:bCs/>
          <w:sz w:val="24"/>
          <w:szCs w:val="24"/>
          <w:u w:val="single"/>
          <w:lang w:val="en-GB"/>
        </w:rPr>
        <w:t>30 October</w:t>
      </w:r>
      <w:r w:rsidR="000C167C">
        <w:rPr>
          <w:b/>
          <w:bCs/>
          <w:sz w:val="24"/>
          <w:szCs w:val="24"/>
          <w:u w:val="single"/>
          <w:lang w:val="en-GB"/>
        </w:rPr>
        <w:t xml:space="preserve"> 2020</w:t>
      </w:r>
    </w:p>
    <w:p w14:paraId="0CB38D20" w14:textId="5F39BE9E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</w:p>
    <w:p w14:paraId="4552A3DE" w14:textId="53686D4C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Community Account (Current A/c)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 w:rsidR="00AF5D81">
        <w:rPr>
          <w:sz w:val="24"/>
          <w:szCs w:val="24"/>
          <w:lang w:val="en-GB"/>
        </w:rPr>
        <w:t xml:space="preserve">        </w:t>
      </w:r>
      <w:r w:rsidR="0008511A">
        <w:rPr>
          <w:sz w:val="24"/>
          <w:szCs w:val="24"/>
          <w:lang w:val="en-GB"/>
        </w:rPr>
        <w:t xml:space="preserve"> </w:t>
      </w:r>
      <w:r w:rsidR="003E61FE">
        <w:rPr>
          <w:sz w:val="24"/>
          <w:szCs w:val="24"/>
          <w:lang w:val="en-GB"/>
        </w:rPr>
        <w:t>12480.22</w:t>
      </w:r>
      <w:r w:rsidR="00AF5D81">
        <w:rPr>
          <w:sz w:val="24"/>
          <w:szCs w:val="24"/>
          <w:lang w:val="en-GB"/>
        </w:rPr>
        <w:t xml:space="preserve"> </w:t>
      </w:r>
    </w:p>
    <w:p w14:paraId="72E7D660" w14:textId="02856B0C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Premium Account (Interest paying “reserve”)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 w:rsidR="0008511A">
        <w:rPr>
          <w:sz w:val="24"/>
          <w:szCs w:val="24"/>
          <w:lang w:val="en-GB"/>
        </w:rPr>
        <w:tab/>
      </w:r>
      <w:proofErr w:type="gramStart"/>
      <w:r w:rsidR="003E61FE">
        <w:rPr>
          <w:sz w:val="24"/>
          <w:szCs w:val="24"/>
          <w:lang w:val="en-GB"/>
        </w:rPr>
        <w:t>1516.52</w:t>
      </w:r>
      <w:proofErr w:type="gramEnd"/>
    </w:p>
    <w:p w14:paraId="31F10748" w14:textId="06B11F90" w:rsidR="00D71252" w:rsidRDefault="00D71252" w:rsidP="00BA7CCE">
      <w:pPr>
        <w:rPr>
          <w:sz w:val="24"/>
          <w:szCs w:val="24"/>
          <w:lang w:val="en-GB"/>
        </w:rPr>
      </w:pPr>
    </w:p>
    <w:p w14:paraId="541498F3" w14:textId="00696CC8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TOTAL OPENING BANK BALANCE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u w:val="single"/>
          <w:lang w:val="en-GB"/>
        </w:rPr>
        <w:t>£</w:t>
      </w:r>
      <w:r w:rsidR="008A1346">
        <w:rPr>
          <w:sz w:val="24"/>
          <w:szCs w:val="24"/>
          <w:u w:val="single"/>
          <w:lang w:val="en-GB"/>
        </w:rPr>
        <w:t xml:space="preserve">         </w:t>
      </w:r>
      <w:r w:rsidR="0008511A">
        <w:rPr>
          <w:sz w:val="24"/>
          <w:szCs w:val="24"/>
          <w:u w:val="single"/>
          <w:lang w:val="en-GB"/>
        </w:rPr>
        <w:t xml:space="preserve"> </w:t>
      </w:r>
      <w:r w:rsidR="0008511A">
        <w:rPr>
          <w:b/>
          <w:bCs/>
          <w:sz w:val="24"/>
          <w:szCs w:val="24"/>
          <w:u w:val="single"/>
          <w:lang w:val="en-GB"/>
        </w:rPr>
        <w:t>13996.74</w:t>
      </w:r>
      <w:r w:rsidR="0008511A">
        <w:rPr>
          <w:sz w:val="24"/>
          <w:szCs w:val="24"/>
          <w:lang w:val="en-GB"/>
        </w:rPr>
        <w:t xml:space="preserve">  </w:t>
      </w:r>
      <w:proofErr w:type="gramStart"/>
      <w:r w:rsidR="0008511A">
        <w:rPr>
          <w:sz w:val="24"/>
          <w:szCs w:val="24"/>
          <w:lang w:val="en-GB"/>
        </w:rPr>
        <w:t xml:space="preserve">   </w:t>
      </w:r>
      <w:r w:rsidR="008A1346">
        <w:rPr>
          <w:sz w:val="24"/>
          <w:szCs w:val="24"/>
          <w:lang w:val="en-GB"/>
        </w:rPr>
        <w:t>(</w:t>
      </w:r>
      <w:proofErr w:type="gramEnd"/>
      <w:r w:rsidR="00C3161C">
        <w:rPr>
          <w:sz w:val="24"/>
          <w:szCs w:val="24"/>
          <w:lang w:val="en-GB"/>
        </w:rPr>
        <w:t>A)</w:t>
      </w:r>
    </w:p>
    <w:p w14:paraId="5889AE5D" w14:textId="77777777" w:rsidR="000C167C" w:rsidRPr="00C3161C" w:rsidRDefault="000C167C" w:rsidP="00BA7CCE">
      <w:pPr>
        <w:rPr>
          <w:sz w:val="24"/>
          <w:szCs w:val="24"/>
          <w:lang w:val="en-GB"/>
        </w:rPr>
      </w:pPr>
    </w:p>
    <w:p w14:paraId="14B86570" w14:textId="524A3708" w:rsidR="00BA7CCE" w:rsidRPr="00712C07" w:rsidRDefault="00BA7CCE" w:rsidP="00BA7CCE">
      <w:pPr>
        <w:rPr>
          <w:b/>
          <w:sz w:val="24"/>
          <w:szCs w:val="24"/>
          <w:u w:val="single"/>
          <w:lang w:val="en-GB"/>
        </w:rPr>
      </w:pPr>
      <w:r w:rsidRPr="00712C07">
        <w:rPr>
          <w:b/>
          <w:sz w:val="24"/>
          <w:szCs w:val="24"/>
          <w:u w:val="single"/>
          <w:lang w:val="en-GB"/>
        </w:rPr>
        <w:t>Receipts</w:t>
      </w:r>
    </w:p>
    <w:p w14:paraId="042E03C7" w14:textId="7453A2E9" w:rsidR="00BA7CCE" w:rsidRPr="00712C07" w:rsidRDefault="00BA7CCE" w:rsidP="00BA7CCE">
      <w:pPr>
        <w:rPr>
          <w:sz w:val="24"/>
          <w:szCs w:val="24"/>
          <w:lang w:val="en-GB"/>
        </w:rPr>
      </w:pPr>
    </w:p>
    <w:p w14:paraId="163FA82C" w14:textId="0532F40E" w:rsidR="00303609" w:rsidRDefault="004801BD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Cleared r</w:t>
      </w:r>
      <w:r w:rsidR="00BA7CCE" w:rsidRPr="00712C07">
        <w:rPr>
          <w:sz w:val="24"/>
          <w:szCs w:val="24"/>
          <w:lang w:val="en-GB"/>
        </w:rPr>
        <w:t xml:space="preserve">eceipts since </w:t>
      </w:r>
      <w:r w:rsidR="000A7914">
        <w:rPr>
          <w:sz w:val="24"/>
          <w:szCs w:val="24"/>
          <w:lang w:val="en-GB"/>
        </w:rPr>
        <w:t>30 October</w:t>
      </w:r>
      <w:r w:rsidR="0075487B">
        <w:rPr>
          <w:sz w:val="24"/>
          <w:szCs w:val="24"/>
          <w:lang w:val="en-GB"/>
        </w:rPr>
        <w:t xml:space="preserve"> </w:t>
      </w:r>
      <w:r w:rsidR="00BA7CCE" w:rsidRPr="00712C07">
        <w:rPr>
          <w:sz w:val="24"/>
          <w:szCs w:val="24"/>
          <w:lang w:val="en-GB"/>
        </w:rPr>
        <w:t>20</w:t>
      </w:r>
      <w:r w:rsidR="00061ADA">
        <w:rPr>
          <w:sz w:val="24"/>
          <w:szCs w:val="24"/>
          <w:lang w:val="en-GB"/>
        </w:rPr>
        <w:t>20</w:t>
      </w:r>
      <w:r w:rsidR="002F4A08">
        <w:rPr>
          <w:sz w:val="24"/>
          <w:szCs w:val="24"/>
          <w:lang w:val="en-GB"/>
        </w:rPr>
        <w:t>:</w:t>
      </w:r>
      <w:r w:rsidR="00BA7CCE" w:rsidRPr="00712C07">
        <w:rPr>
          <w:sz w:val="24"/>
          <w:szCs w:val="24"/>
          <w:lang w:val="en-GB"/>
        </w:rPr>
        <w:tab/>
      </w:r>
      <w:r w:rsidR="00F82BC3">
        <w:rPr>
          <w:sz w:val="24"/>
          <w:szCs w:val="24"/>
          <w:lang w:val="en-GB"/>
        </w:rPr>
        <w:tab/>
      </w:r>
      <w:r w:rsidR="00F82BC3">
        <w:rPr>
          <w:sz w:val="24"/>
          <w:szCs w:val="24"/>
          <w:lang w:val="en-GB"/>
        </w:rPr>
        <w:tab/>
      </w:r>
      <w:r w:rsidR="00F82BC3">
        <w:rPr>
          <w:sz w:val="24"/>
          <w:szCs w:val="24"/>
          <w:lang w:val="en-GB"/>
        </w:rPr>
        <w:tab/>
      </w:r>
      <w:r w:rsidR="00F82BC3">
        <w:rPr>
          <w:sz w:val="24"/>
          <w:szCs w:val="24"/>
          <w:lang w:val="en-GB"/>
        </w:rPr>
        <w:tab/>
        <w:t xml:space="preserve">      </w:t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8A1346">
        <w:rPr>
          <w:sz w:val="24"/>
          <w:szCs w:val="24"/>
          <w:lang w:val="en-GB"/>
        </w:rPr>
        <w:tab/>
      </w:r>
    </w:p>
    <w:p w14:paraId="254BDC50" w14:textId="77777777" w:rsidR="00B26938" w:rsidRDefault="00B26938" w:rsidP="00BA7CCE">
      <w:pPr>
        <w:rPr>
          <w:sz w:val="24"/>
          <w:szCs w:val="24"/>
          <w:lang w:val="en-GB"/>
        </w:rPr>
      </w:pPr>
    </w:p>
    <w:p w14:paraId="4F72A1F3" w14:textId="33A46219" w:rsidR="0073146F" w:rsidRDefault="00B26938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Barclays Business Premium A/c Interest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>
        <w:rPr>
          <w:sz w:val="24"/>
          <w:szCs w:val="24"/>
          <w:lang w:val="en-GB"/>
        </w:rPr>
        <w:tab/>
        <w:t xml:space="preserve">        0.04</w:t>
      </w:r>
      <w:r w:rsidR="0073146F">
        <w:rPr>
          <w:sz w:val="24"/>
          <w:szCs w:val="24"/>
          <w:lang w:val="en-GB"/>
        </w:rPr>
        <w:tab/>
      </w:r>
    </w:p>
    <w:p w14:paraId="1BC2B049" w14:textId="77777777" w:rsidR="00061ADA" w:rsidRPr="00061ADA" w:rsidRDefault="00061ADA" w:rsidP="00BA7CCE">
      <w:pPr>
        <w:rPr>
          <w:sz w:val="24"/>
          <w:szCs w:val="24"/>
          <w:lang w:val="en-GB"/>
        </w:rPr>
      </w:pPr>
    </w:p>
    <w:p w14:paraId="582A8338" w14:textId="5F3A4F70" w:rsidR="00BA7CCE" w:rsidRPr="00712C07" w:rsidRDefault="00BA7CCE" w:rsidP="00BA7CCE">
      <w:pPr>
        <w:rPr>
          <w:sz w:val="24"/>
          <w:szCs w:val="24"/>
          <w:lang w:val="en-GB"/>
        </w:rPr>
      </w:pP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  <w:t>TOTAL RECEIPTS</w:t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</w:r>
      <w:r w:rsidR="00061ADA">
        <w:rPr>
          <w:sz w:val="24"/>
          <w:szCs w:val="24"/>
          <w:lang w:val="en-GB"/>
        </w:rPr>
        <w:t xml:space="preserve"> </w:t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u w:val="single"/>
          <w:lang w:val="en-GB"/>
        </w:rPr>
        <w:t>£</w:t>
      </w:r>
      <w:r w:rsidRPr="00712C07">
        <w:rPr>
          <w:sz w:val="24"/>
          <w:szCs w:val="24"/>
          <w:u w:val="single"/>
          <w:lang w:val="en-GB"/>
        </w:rPr>
        <w:tab/>
      </w:r>
      <w:r w:rsidR="00F82BC3" w:rsidRPr="00FF7B8C">
        <w:rPr>
          <w:b/>
          <w:bCs/>
          <w:sz w:val="24"/>
          <w:szCs w:val="24"/>
          <w:u w:val="single"/>
          <w:lang w:val="en-GB"/>
        </w:rPr>
        <w:t xml:space="preserve">       </w:t>
      </w:r>
      <w:r w:rsidR="00B26938" w:rsidRPr="00FF7B8C">
        <w:rPr>
          <w:b/>
          <w:bCs/>
          <w:sz w:val="24"/>
          <w:szCs w:val="24"/>
          <w:u w:val="single"/>
          <w:lang w:val="en-GB"/>
        </w:rPr>
        <w:t xml:space="preserve"> 0</w:t>
      </w:r>
      <w:r w:rsidR="00FF7B8C" w:rsidRPr="00FF7B8C">
        <w:rPr>
          <w:b/>
          <w:bCs/>
          <w:sz w:val="24"/>
          <w:szCs w:val="24"/>
          <w:u w:val="single"/>
          <w:lang w:val="en-GB"/>
        </w:rPr>
        <w:t>.04</w:t>
      </w:r>
      <w:r w:rsidR="00F82BC3">
        <w:rPr>
          <w:sz w:val="24"/>
          <w:szCs w:val="24"/>
          <w:u w:val="single"/>
          <w:lang w:val="en-GB"/>
        </w:rPr>
        <w:t xml:space="preserve">       </w:t>
      </w:r>
      <w:proofErr w:type="gramStart"/>
      <w:r w:rsidR="00C3161C">
        <w:rPr>
          <w:sz w:val="24"/>
          <w:szCs w:val="24"/>
          <w:lang w:val="en-GB"/>
        </w:rPr>
        <w:t xml:space="preserve">   (</w:t>
      </w:r>
      <w:proofErr w:type="gramEnd"/>
      <w:r w:rsidR="00C3161C">
        <w:rPr>
          <w:sz w:val="24"/>
          <w:szCs w:val="24"/>
          <w:lang w:val="en-GB"/>
        </w:rPr>
        <w:t>B)</w:t>
      </w:r>
      <w:r w:rsidR="006C3802">
        <w:rPr>
          <w:sz w:val="24"/>
          <w:szCs w:val="24"/>
          <w:u w:val="single"/>
          <w:lang w:val="en-GB"/>
        </w:rPr>
        <w:t xml:space="preserve"> </w:t>
      </w:r>
      <w:r w:rsidR="004801BD">
        <w:rPr>
          <w:sz w:val="24"/>
          <w:szCs w:val="24"/>
          <w:u w:val="single"/>
          <w:lang w:val="en-GB"/>
        </w:rPr>
        <w:t xml:space="preserve">  </w:t>
      </w:r>
    </w:p>
    <w:p w14:paraId="74FCDC61" w14:textId="77777777" w:rsidR="00BA7CCE" w:rsidRPr="00712C07" w:rsidRDefault="00BA7CCE" w:rsidP="00BA7CCE">
      <w:pPr>
        <w:rPr>
          <w:sz w:val="24"/>
          <w:szCs w:val="24"/>
          <w:lang w:val="en-GB"/>
        </w:rPr>
      </w:pPr>
    </w:p>
    <w:p w14:paraId="23B97417" w14:textId="6C4A92F5" w:rsidR="00BA7CCE" w:rsidRPr="00712C07" w:rsidRDefault="00630320" w:rsidP="00BA7CCE">
      <w:pPr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 xml:space="preserve">Cleared </w:t>
      </w:r>
      <w:r w:rsidR="00BA7CCE" w:rsidRPr="00712C07">
        <w:rPr>
          <w:b/>
          <w:sz w:val="24"/>
          <w:szCs w:val="24"/>
          <w:u w:val="single"/>
          <w:lang w:val="en-GB"/>
        </w:rPr>
        <w:t>Payments</w:t>
      </w:r>
    </w:p>
    <w:p w14:paraId="5C013CEF" w14:textId="77777777" w:rsidR="00BA7CCE" w:rsidRPr="00712C07" w:rsidRDefault="00BA7CCE" w:rsidP="00BA7CCE">
      <w:pPr>
        <w:rPr>
          <w:sz w:val="24"/>
          <w:szCs w:val="24"/>
          <w:lang w:val="en-GB"/>
        </w:rPr>
      </w:pPr>
    </w:p>
    <w:p w14:paraId="6F686E12" w14:textId="201C6B6D" w:rsidR="00900C9A" w:rsidRDefault="004801BD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Cleared </w:t>
      </w:r>
      <w:r w:rsidR="00BA7CCE" w:rsidRPr="00712C07">
        <w:rPr>
          <w:sz w:val="24"/>
          <w:szCs w:val="24"/>
          <w:lang w:val="en-GB"/>
        </w:rPr>
        <w:t xml:space="preserve">Payments since </w:t>
      </w:r>
      <w:r w:rsidR="00F82BC3">
        <w:rPr>
          <w:sz w:val="24"/>
          <w:szCs w:val="24"/>
          <w:lang w:val="en-GB"/>
        </w:rPr>
        <w:t>30 October</w:t>
      </w:r>
      <w:r w:rsidR="00980C3F">
        <w:rPr>
          <w:sz w:val="24"/>
          <w:szCs w:val="24"/>
          <w:lang w:val="en-GB"/>
        </w:rPr>
        <w:t xml:space="preserve"> </w:t>
      </w:r>
      <w:r w:rsidR="00061ADA">
        <w:rPr>
          <w:sz w:val="24"/>
          <w:szCs w:val="24"/>
          <w:lang w:val="en-GB"/>
        </w:rPr>
        <w:t>2020</w:t>
      </w:r>
      <w:r w:rsidR="002F4A08">
        <w:rPr>
          <w:sz w:val="24"/>
          <w:szCs w:val="24"/>
          <w:lang w:val="en-GB"/>
        </w:rPr>
        <w:t>:</w:t>
      </w:r>
      <w:r w:rsidR="00DC2B2E">
        <w:rPr>
          <w:sz w:val="24"/>
          <w:szCs w:val="24"/>
          <w:lang w:val="en-GB"/>
        </w:rPr>
        <w:tab/>
      </w:r>
      <w:r w:rsidR="00901128">
        <w:rPr>
          <w:sz w:val="24"/>
          <w:szCs w:val="24"/>
          <w:lang w:val="en-GB"/>
        </w:rPr>
        <w:tab/>
      </w:r>
      <w:r w:rsidR="00901128">
        <w:rPr>
          <w:sz w:val="24"/>
          <w:szCs w:val="24"/>
          <w:lang w:val="en-GB"/>
        </w:rPr>
        <w:tab/>
      </w:r>
      <w:r w:rsidR="00901128">
        <w:rPr>
          <w:sz w:val="24"/>
          <w:szCs w:val="24"/>
          <w:lang w:val="en-GB"/>
        </w:rPr>
        <w:tab/>
      </w:r>
      <w:r w:rsidR="00901128">
        <w:rPr>
          <w:sz w:val="24"/>
          <w:szCs w:val="24"/>
          <w:lang w:val="en-GB"/>
        </w:rPr>
        <w:tab/>
        <w:t xml:space="preserve">        Nil</w:t>
      </w:r>
    </w:p>
    <w:p w14:paraId="61628BBA" w14:textId="77777777" w:rsidR="005C2A15" w:rsidRDefault="005C2A15" w:rsidP="00BA7CCE">
      <w:pPr>
        <w:rPr>
          <w:sz w:val="24"/>
          <w:szCs w:val="24"/>
          <w:lang w:val="en-GB"/>
        </w:rPr>
      </w:pPr>
    </w:p>
    <w:p w14:paraId="2290883F" w14:textId="18D5E944" w:rsidR="00BA7CCE" w:rsidRPr="00C3161C" w:rsidRDefault="006C380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  <w:t>TOTAL PAYMENTS</w:t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u w:val="single"/>
          <w:lang w:val="en-GB"/>
        </w:rPr>
        <w:t xml:space="preserve">£   </w:t>
      </w:r>
      <w:r w:rsidR="00303609" w:rsidRPr="00712C07">
        <w:rPr>
          <w:sz w:val="24"/>
          <w:szCs w:val="24"/>
          <w:u w:val="single"/>
          <w:lang w:val="en-GB"/>
        </w:rPr>
        <w:t xml:space="preserve">        </w:t>
      </w:r>
      <w:r w:rsidR="00A43149">
        <w:rPr>
          <w:sz w:val="24"/>
          <w:szCs w:val="24"/>
          <w:u w:val="single"/>
          <w:lang w:val="en-GB"/>
        </w:rPr>
        <w:t xml:space="preserve"> </w:t>
      </w:r>
      <w:r w:rsidR="00DC2B2E">
        <w:rPr>
          <w:sz w:val="24"/>
          <w:szCs w:val="24"/>
          <w:u w:val="single"/>
          <w:lang w:val="en-GB"/>
        </w:rPr>
        <w:t xml:space="preserve"> </w:t>
      </w:r>
      <w:r w:rsidR="00FC66BF">
        <w:rPr>
          <w:sz w:val="24"/>
          <w:szCs w:val="24"/>
          <w:u w:val="single"/>
          <w:lang w:val="en-GB"/>
        </w:rPr>
        <w:t xml:space="preserve"> </w:t>
      </w:r>
      <w:r w:rsidR="00901128">
        <w:rPr>
          <w:sz w:val="24"/>
          <w:szCs w:val="24"/>
          <w:u w:val="single"/>
          <w:lang w:val="en-GB"/>
        </w:rPr>
        <w:t xml:space="preserve">     </w:t>
      </w:r>
      <w:r w:rsidR="00901128">
        <w:rPr>
          <w:b/>
          <w:bCs/>
          <w:sz w:val="24"/>
          <w:szCs w:val="24"/>
          <w:u w:val="single"/>
          <w:lang w:val="en-GB"/>
        </w:rPr>
        <w:t xml:space="preserve">Nil          </w:t>
      </w:r>
      <w:proofErr w:type="gramStart"/>
      <w:r w:rsidR="00FC66BF">
        <w:rPr>
          <w:sz w:val="24"/>
          <w:szCs w:val="24"/>
          <w:u w:val="single"/>
          <w:lang w:val="en-GB"/>
        </w:rPr>
        <w:t xml:space="preserve">   </w:t>
      </w:r>
      <w:r w:rsidR="00C3161C">
        <w:rPr>
          <w:sz w:val="24"/>
          <w:szCs w:val="24"/>
          <w:lang w:val="en-GB"/>
        </w:rPr>
        <w:t>(</w:t>
      </w:r>
      <w:proofErr w:type="gramEnd"/>
      <w:r w:rsidR="00C3161C">
        <w:rPr>
          <w:sz w:val="24"/>
          <w:szCs w:val="24"/>
          <w:lang w:val="en-GB"/>
        </w:rPr>
        <w:t xml:space="preserve">C) </w:t>
      </w:r>
    </w:p>
    <w:p w14:paraId="3E6D2E1E" w14:textId="7D8F0F09" w:rsidR="00D71252" w:rsidRDefault="00D71252" w:rsidP="00BA7CCE">
      <w:pPr>
        <w:rPr>
          <w:sz w:val="24"/>
          <w:szCs w:val="24"/>
          <w:lang w:val="en-GB"/>
        </w:rPr>
      </w:pPr>
    </w:p>
    <w:p w14:paraId="7440B9D0" w14:textId="5601ACDB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 xml:space="preserve">Closing Bank Balances as </w:t>
      </w:r>
      <w:proofErr w:type="gramStart"/>
      <w:r>
        <w:rPr>
          <w:b/>
          <w:bCs/>
          <w:sz w:val="24"/>
          <w:szCs w:val="24"/>
          <w:u w:val="single"/>
          <w:lang w:val="en-GB"/>
        </w:rPr>
        <w:t>at</w:t>
      </w:r>
      <w:proofErr w:type="gramEnd"/>
      <w:r>
        <w:rPr>
          <w:b/>
          <w:bCs/>
          <w:sz w:val="24"/>
          <w:szCs w:val="24"/>
          <w:u w:val="single"/>
          <w:lang w:val="en-GB"/>
        </w:rPr>
        <w:t xml:space="preserve"> </w:t>
      </w:r>
      <w:r w:rsidR="002C7AB4">
        <w:rPr>
          <w:b/>
          <w:bCs/>
          <w:sz w:val="24"/>
          <w:szCs w:val="24"/>
          <w:u w:val="single"/>
          <w:lang w:val="en-GB"/>
        </w:rPr>
        <w:t xml:space="preserve">30 </w:t>
      </w:r>
      <w:r w:rsidR="00105E08">
        <w:rPr>
          <w:b/>
          <w:bCs/>
          <w:sz w:val="24"/>
          <w:szCs w:val="24"/>
          <w:u w:val="single"/>
          <w:lang w:val="en-GB"/>
        </w:rPr>
        <w:t>December</w:t>
      </w:r>
      <w:r w:rsidR="008014D1">
        <w:rPr>
          <w:b/>
          <w:bCs/>
          <w:sz w:val="24"/>
          <w:szCs w:val="24"/>
          <w:u w:val="single"/>
          <w:lang w:val="en-GB"/>
        </w:rPr>
        <w:t xml:space="preserve"> </w:t>
      </w:r>
      <w:r w:rsidR="004F36F7">
        <w:rPr>
          <w:b/>
          <w:bCs/>
          <w:sz w:val="24"/>
          <w:szCs w:val="24"/>
          <w:u w:val="single"/>
          <w:lang w:val="en-GB"/>
        </w:rPr>
        <w:t>2020</w:t>
      </w:r>
    </w:p>
    <w:p w14:paraId="5ADD798F" w14:textId="7D8D3A50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</w:p>
    <w:p w14:paraId="2E030753" w14:textId="4C02832D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Community Account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 w:rsidR="00984089">
        <w:rPr>
          <w:sz w:val="24"/>
          <w:szCs w:val="24"/>
          <w:lang w:val="en-GB"/>
        </w:rPr>
        <w:t xml:space="preserve">         </w:t>
      </w:r>
      <w:r w:rsidR="00BE72D1">
        <w:rPr>
          <w:sz w:val="24"/>
          <w:szCs w:val="24"/>
          <w:lang w:val="en-GB"/>
        </w:rPr>
        <w:t xml:space="preserve">  </w:t>
      </w:r>
      <w:bookmarkStart w:id="0" w:name="_Hlk62389119"/>
      <w:r w:rsidR="009A6580">
        <w:rPr>
          <w:sz w:val="24"/>
          <w:szCs w:val="24"/>
          <w:lang w:val="en-GB"/>
        </w:rPr>
        <w:t>1</w:t>
      </w:r>
      <w:r w:rsidR="00042AD2">
        <w:rPr>
          <w:sz w:val="24"/>
          <w:szCs w:val="24"/>
          <w:lang w:val="en-GB"/>
        </w:rPr>
        <w:t>2480.22</w:t>
      </w:r>
      <w:bookmarkEnd w:id="0"/>
    </w:p>
    <w:p w14:paraId="5B558611" w14:textId="5CA0005A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Business Premium Account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proofErr w:type="gramStart"/>
      <w:r>
        <w:rPr>
          <w:sz w:val="24"/>
          <w:szCs w:val="24"/>
          <w:lang w:val="en-GB"/>
        </w:rPr>
        <w:tab/>
      </w:r>
      <w:r w:rsidR="009A6580">
        <w:rPr>
          <w:sz w:val="24"/>
          <w:szCs w:val="24"/>
          <w:lang w:val="en-GB"/>
        </w:rPr>
        <w:t xml:space="preserve">  </w:t>
      </w:r>
      <w:bookmarkStart w:id="1" w:name="_Hlk62389143"/>
      <w:r w:rsidR="00731F5E">
        <w:rPr>
          <w:sz w:val="24"/>
          <w:szCs w:val="24"/>
          <w:lang w:val="en-GB"/>
        </w:rPr>
        <w:t>1516.</w:t>
      </w:r>
      <w:r w:rsidR="00042AD2">
        <w:rPr>
          <w:sz w:val="24"/>
          <w:szCs w:val="24"/>
          <w:lang w:val="en-GB"/>
        </w:rPr>
        <w:t>5</w:t>
      </w:r>
      <w:bookmarkEnd w:id="1"/>
      <w:r w:rsidR="00105E08">
        <w:rPr>
          <w:sz w:val="24"/>
          <w:szCs w:val="24"/>
          <w:lang w:val="en-GB"/>
        </w:rPr>
        <w:t>6</w:t>
      </w:r>
      <w:proofErr w:type="gramEnd"/>
    </w:p>
    <w:p w14:paraId="5A784E40" w14:textId="545ECB6F" w:rsidR="00D71252" w:rsidRDefault="00D71252" w:rsidP="00BA7CCE">
      <w:pPr>
        <w:rPr>
          <w:sz w:val="24"/>
          <w:szCs w:val="24"/>
          <w:lang w:val="en-GB"/>
        </w:rPr>
      </w:pPr>
    </w:p>
    <w:p w14:paraId="53AF4787" w14:textId="35C33B31" w:rsidR="00D71252" w:rsidRPr="00C3161C" w:rsidRDefault="00D71252" w:rsidP="00BA7CCE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C3161C">
        <w:rPr>
          <w:b/>
          <w:bCs/>
          <w:sz w:val="24"/>
          <w:szCs w:val="24"/>
          <w:lang w:val="en-GB"/>
        </w:rPr>
        <w:t xml:space="preserve">TOTAL BALANCE AS AT </w:t>
      </w:r>
      <w:r w:rsidR="000A7914">
        <w:rPr>
          <w:b/>
          <w:bCs/>
          <w:sz w:val="24"/>
          <w:szCs w:val="24"/>
          <w:lang w:val="en-GB"/>
        </w:rPr>
        <w:t>30 Oct</w:t>
      </w:r>
      <w:r w:rsidR="009A6580">
        <w:rPr>
          <w:b/>
          <w:bCs/>
          <w:sz w:val="24"/>
          <w:szCs w:val="24"/>
          <w:lang w:val="en-GB"/>
        </w:rPr>
        <w:t xml:space="preserve"> 2020</w:t>
      </w:r>
      <w:r w:rsidRPr="00C3161C">
        <w:rPr>
          <w:b/>
          <w:bCs/>
          <w:sz w:val="24"/>
          <w:szCs w:val="24"/>
          <w:lang w:val="en-GB"/>
        </w:rPr>
        <w:tab/>
      </w:r>
      <w:r w:rsidR="00BB46A2">
        <w:rPr>
          <w:b/>
          <w:bCs/>
          <w:sz w:val="24"/>
          <w:szCs w:val="24"/>
          <w:lang w:val="en-GB"/>
        </w:rPr>
        <w:tab/>
      </w:r>
      <w:r w:rsidRPr="00C3161C">
        <w:rPr>
          <w:b/>
          <w:bCs/>
          <w:sz w:val="24"/>
          <w:szCs w:val="24"/>
          <w:lang w:val="en-GB"/>
        </w:rPr>
        <w:tab/>
      </w:r>
      <w:r w:rsidRPr="00C3161C">
        <w:rPr>
          <w:b/>
          <w:bCs/>
          <w:sz w:val="24"/>
          <w:szCs w:val="24"/>
          <w:u w:val="single"/>
          <w:lang w:val="en-GB"/>
        </w:rPr>
        <w:t xml:space="preserve">£         </w:t>
      </w:r>
      <w:r w:rsidR="00042AD2">
        <w:rPr>
          <w:b/>
          <w:bCs/>
          <w:sz w:val="24"/>
          <w:szCs w:val="24"/>
          <w:u w:val="single"/>
          <w:lang w:val="en-GB"/>
        </w:rPr>
        <w:t xml:space="preserve">  </w:t>
      </w:r>
      <w:bookmarkStart w:id="2" w:name="_Hlk62389191"/>
      <w:r w:rsidR="00BC1925">
        <w:rPr>
          <w:b/>
          <w:bCs/>
          <w:sz w:val="24"/>
          <w:szCs w:val="24"/>
          <w:u w:val="single"/>
          <w:lang w:val="en-GB"/>
        </w:rPr>
        <w:t>13996.7</w:t>
      </w:r>
      <w:bookmarkEnd w:id="2"/>
      <w:r w:rsidR="00105E08">
        <w:rPr>
          <w:b/>
          <w:bCs/>
          <w:sz w:val="24"/>
          <w:szCs w:val="24"/>
          <w:u w:val="single"/>
          <w:lang w:val="en-GB"/>
        </w:rPr>
        <w:t>8</w:t>
      </w:r>
      <w:proofErr w:type="gramStart"/>
      <w:r w:rsidR="00BE72D1">
        <w:rPr>
          <w:b/>
          <w:bCs/>
          <w:sz w:val="24"/>
          <w:szCs w:val="24"/>
          <w:u w:val="single"/>
          <w:lang w:val="en-GB"/>
        </w:rPr>
        <w:t xml:space="preserve">  </w:t>
      </w:r>
      <w:r w:rsidR="00C3161C" w:rsidRPr="00C3161C">
        <w:rPr>
          <w:b/>
          <w:bCs/>
          <w:sz w:val="24"/>
          <w:szCs w:val="24"/>
          <w:lang w:val="en-GB"/>
        </w:rPr>
        <w:t xml:space="preserve"> (</w:t>
      </w:r>
      <w:proofErr w:type="gramEnd"/>
      <w:r w:rsidR="00C3161C" w:rsidRPr="00C3161C">
        <w:rPr>
          <w:b/>
          <w:bCs/>
          <w:sz w:val="24"/>
          <w:szCs w:val="24"/>
          <w:lang w:val="en-GB"/>
        </w:rPr>
        <w:t>A+B-C)</w:t>
      </w:r>
    </w:p>
    <w:p w14:paraId="241E17C4" w14:textId="3182752C" w:rsidR="00AF4E63" w:rsidRDefault="00AF4E63" w:rsidP="00BA7CCE">
      <w:pPr>
        <w:rPr>
          <w:sz w:val="24"/>
          <w:szCs w:val="24"/>
          <w:lang w:val="en-GB"/>
        </w:rPr>
      </w:pPr>
    </w:p>
    <w:p w14:paraId="78C0796E" w14:textId="1BF7BD23" w:rsidR="004F36F7" w:rsidRDefault="004F36F7" w:rsidP="004F36F7">
      <w:pPr>
        <w:rPr>
          <w:b/>
          <w:bCs/>
          <w:sz w:val="24"/>
          <w:szCs w:val="24"/>
          <w:u w:val="single"/>
          <w:lang w:val="en-GB"/>
        </w:rPr>
      </w:pPr>
      <w:r w:rsidRPr="004F36F7">
        <w:rPr>
          <w:b/>
          <w:bCs/>
          <w:sz w:val="24"/>
          <w:szCs w:val="24"/>
          <w:u w:val="single"/>
          <w:lang w:val="en-GB"/>
        </w:rPr>
        <w:t>Uncleared Payments</w:t>
      </w:r>
    </w:p>
    <w:p w14:paraId="0A1F9B6B" w14:textId="799A1815" w:rsidR="00E42688" w:rsidRDefault="00E42688" w:rsidP="004F36F7">
      <w:pPr>
        <w:rPr>
          <w:b/>
          <w:bCs/>
          <w:sz w:val="24"/>
          <w:szCs w:val="24"/>
          <w:u w:val="single"/>
          <w:lang w:val="en-GB"/>
        </w:rPr>
      </w:pPr>
    </w:p>
    <w:p w14:paraId="279AD105" w14:textId="7FFC3270" w:rsidR="00E42688" w:rsidRDefault="001674B9" w:rsidP="004F36F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Clerks wages &amp; PAYE (</w:t>
      </w:r>
      <w:r w:rsidR="007C04F4">
        <w:rPr>
          <w:sz w:val="24"/>
          <w:szCs w:val="24"/>
          <w:lang w:val="en-GB"/>
        </w:rPr>
        <w:t>Q2 &amp; Q3)</w:t>
      </w:r>
      <w:r w:rsidR="007C04F4">
        <w:rPr>
          <w:sz w:val="24"/>
          <w:szCs w:val="24"/>
          <w:lang w:val="en-GB"/>
        </w:rPr>
        <w:tab/>
      </w:r>
      <w:r w:rsidR="007C04F4">
        <w:rPr>
          <w:sz w:val="24"/>
          <w:szCs w:val="24"/>
          <w:lang w:val="en-GB"/>
        </w:rPr>
        <w:tab/>
      </w:r>
      <w:r w:rsidR="007C04F4">
        <w:rPr>
          <w:sz w:val="24"/>
          <w:szCs w:val="24"/>
          <w:lang w:val="en-GB"/>
        </w:rPr>
        <w:tab/>
      </w:r>
      <w:r w:rsidR="007C04F4">
        <w:rPr>
          <w:sz w:val="24"/>
          <w:szCs w:val="24"/>
          <w:lang w:val="en-GB"/>
        </w:rPr>
        <w:tab/>
      </w:r>
      <w:r w:rsidR="007C04F4">
        <w:rPr>
          <w:sz w:val="24"/>
          <w:szCs w:val="24"/>
          <w:lang w:val="en-GB"/>
        </w:rPr>
        <w:tab/>
        <w:t>£</w:t>
      </w:r>
      <w:proofErr w:type="gramStart"/>
      <w:r w:rsidR="007C04F4">
        <w:rPr>
          <w:sz w:val="24"/>
          <w:szCs w:val="24"/>
          <w:lang w:val="en-GB"/>
        </w:rPr>
        <w:tab/>
        <w:t xml:space="preserve">  1000.00</w:t>
      </w:r>
      <w:proofErr w:type="gramEnd"/>
    </w:p>
    <w:p w14:paraId="0927E0B0" w14:textId="0CBFD7B6" w:rsidR="007C04F4" w:rsidRDefault="0032107E" w:rsidP="004F36F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Bromeswell PCC donation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>
        <w:rPr>
          <w:sz w:val="24"/>
          <w:szCs w:val="24"/>
          <w:lang w:val="en-GB"/>
        </w:rPr>
        <w:tab/>
        <w:t xml:space="preserve">    590.00</w:t>
      </w:r>
    </w:p>
    <w:p w14:paraId="36C318CA" w14:textId="02394071" w:rsidR="0032107E" w:rsidRDefault="0032107E" w:rsidP="004F36F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Leiston &amp; District CAB donation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>
        <w:rPr>
          <w:sz w:val="24"/>
          <w:szCs w:val="24"/>
          <w:lang w:val="en-GB"/>
        </w:rPr>
        <w:tab/>
        <w:t xml:space="preserve">      50.00</w:t>
      </w:r>
    </w:p>
    <w:p w14:paraId="6969E167" w14:textId="449925E7" w:rsidR="0032107E" w:rsidRDefault="0075614E" w:rsidP="004F36F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Disability Advice Service donation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>
        <w:rPr>
          <w:sz w:val="24"/>
          <w:szCs w:val="24"/>
          <w:lang w:val="en-GB"/>
        </w:rPr>
        <w:tab/>
        <w:t xml:space="preserve">      50.00</w:t>
      </w:r>
    </w:p>
    <w:p w14:paraId="0AFF5AB0" w14:textId="77777777" w:rsidR="004F36F7" w:rsidRDefault="004F36F7" w:rsidP="004F36F7">
      <w:pPr>
        <w:rPr>
          <w:b/>
          <w:bCs/>
          <w:sz w:val="24"/>
          <w:szCs w:val="24"/>
          <w:u w:val="single"/>
          <w:lang w:val="en-GB"/>
        </w:rPr>
      </w:pPr>
    </w:p>
    <w:p w14:paraId="3A5EE6D6" w14:textId="2220CB72" w:rsidR="00347B0C" w:rsidRDefault="00DC2B2E" w:rsidP="00BA7CCE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="00347B0C">
        <w:rPr>
          <w:sz w:val="24"/>
          <w:szCs w:val="24"/>
          <w:lang w:val="en-GB"/>
        </w:rPr>
        <w:tab/>
      </w:r>
      <w:r w:rsidR="00347B0C">
        <w:rPr>
          <w:b/>
          <w:bCs/>
          <w:sz w:val="24"/>
          <w:szCs w:val="24"/>
          <w:lang w:val="en-GB"/>
        </w:rPr>
        <w:t>Total Uncleared Payments</w:t>
      </w:r>
      <w:r w:rsidR="00347B0C">
        <w:rPr>
          <w:b/>
          <w:bCs/>
          <w:sz w:val="24"/>
          <w:szCs w:val="24"/>
          <w:lang w:val="en-GB"/>
        </w:rPr>
        <w:tab/>
      </w:r>
      <w:r w:rsidR="00347B0C">
        <w:rPr>
          <w:b/>
          <w:bCs/>
          <w:sz w:val="24"/>
          <w:szCs w:val="24"/>
          <w:lang w:val="en-GB"/>
        </w:rPr>
        <w:tab/>
      </w:r>
      <w:r w:rsidR="00347B0C">
        <w:rPr>
          <w:b/>
          <w:bCs/>
          <w:sz w:val="24"/>
          <w:szCs w:val="24"/>
          <w:lang w:val="en-GB"/>
        </w:rPr>
        <w:tab/>
      </w:r>
      <w:r w:rsidR="00347B0C">
        <w:rPr>
          <w:b/>
          <w:bCs/>
          <w:sz w:val="24"/>
          <w:szCs w:val="24"/>
          <w:lang w:val="en-GB"/>
        </w:rPr>
        <w:tab/>
      </w:r>
      <w:r w:rsidR="00347B0C" w:rsidRPr="00347B0C">
        <w:rPr>
          <w:b/>
          <w:bCs/>
          <w:sz w:val="24"/>
          <w:szCs w:val="24"/>
          <w:u w:val="single"/>
          <w:lang w:val="en-GB"/>
        </w:rPr>
        <w:t xml:space="preserve">£        </w:t>
      </w:r>
      <w:r w:rsidR="00BE72D1">
        <w:rPr>
          <w:b/>
          <w:bCs/>
          <w:sz w:val="24"/>
          <w:szCs w:val="24"/>
          <w:u w:val="single"/>
          <w:lang w:val="en-GB"/>
        </w:rPr>
        <w:tab/>
      </w:r>
      <w:r w:rsidR="003204D2">
        <w:rPr>
          <w:b/>
          <w:bCs/>
          <w:sz w:val="24"/>
          <w:szCs w:val="24"/>
          <w:u w:val="single"/>
          <w:lang w:val="en-GB"/>
        </w:rPr>
        <w:t xml:space="preserve">   1690.00</w:t>
      </w:r>
      <w:r w:rsidR="00095C0C">
        <w:rPr>
          <w:b/>
          <w:bCs/>
          <w:sz w:val="24"/>
          <w:szCs w:val="24"/>
          <w:u w:val="single"/>
          <w:lang w:val="en-GB"/>
        </w:rPr>
        <w:t xml:space="preserve">   </w:t>
      </w:r>
      <w:r w:rsidR="00347B0C">
        <w:rPr>
          <w:b/>
          <w:bCs/>
          <w:sz w:val="24"/>
          <w:szCs w:val="24"/>
          <w:lang w:val="en-GB"/>
        </w:rPr>
        <w:t xml:space="preserve">  </w:t>
      </w:r>
    </w:p>
    <w:p w14:paraId="70651EBC" w14:textId="52151CF2" w:rsidR="00347B0C" w:rsidRDefault="00347B0C" w:rsidP="00BA7CCE">
      <w:pPr>
        <w:rPr>
          <w:b/>
          <w:bCs/>
          <w:sz w:val="24"/>
          <w:szCs w:val="24"/>
          <w:lang w:val="en-GB"/>
        </w:rPr>
      </w:pPr>
    </w:p>
    <w:p w14:paraId="0F045452" w14:textId="6E0DA27A" w:rsidR="00347B0C" w:rsidRPr="00347B0C" w:rsidRDefault="00347B0C" w:rsidP="00BA7CCE">
      <w:pP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 xml:space="preserve">RESERVES </w:t>
      </w:r>
      <w:r w:rsidR="00AF4E63">
        <w:rPr>
          <w:b/>
          <w:bCs/>
          <w:sz w:val="24"/>
          <w:szCs w:val="24"/>
          <w:u w:val="single"/>
          <w:lang w:val="en-GB"/>
        </w:rPr>
        <w:t xml:space="preserve">ADJUSTED FOR </w:t>
      </w:r>
      <w:r>
        <w:rPr>
          <w:b/>
          <w:bCs/>
          <w:sz w:val="24"/>
          <w:szCs w:val="24"/>
          <w:u w:val="single"/>
          <w:lang w:val="en-GB"/>
        </w:rPr>
        <w:t>UNCLEARED ITEMS</w:t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u w:val="single"/>
          <w:lang w:val="en-GB"/>
        </w:rPr>
        <w:t xml:space="preserve">£        </w:t>
      </w:r>
      <w:r w:rsidR="00BE72D1">
        <w:rPr>
          <w:b/>
          <w:bCs/>
          <w:sz w:val="24"/>
          <w:szCs w:val="24"/>
          <w:u w:val="single"/>
          <w:lang w:val="en-GB"/>
        </w:rPr>
        <w:t xml:space="preserve">    </w:t>
      </w:r>
      <w:proofErr w:type="gramStart"/>
      <w:r w:rsidR="00AF4E63">
        <w:rPr>
          <w:b/>
          <w:bCs/>
          <w:sz w:val="24"/>
          <w:szCs w:val="24"/>
          <w:u w:val="single"/>
          <w:lang w:val="en-GB"/>
        </w:rPr>
        <w:t>1</w:t>
      </w:r>
      <w:r w:rsidR="00EE373B">
        <w:rPr>
          <w:b/>
          <w:bCs/>
          <w:sz w:val="24"/>
          <w:szCs w:val="24"/>
          <w:u w:val="single"/>
          <w:lang w:val="en-GB"/>
        </w:rPr>
        <w:t>2306.78</w:t>
      </w:r>
      <w:proofErr w:type="gramEnd"/>
    </w:p>
    <w:p w14:paraId="37BD0129" w14:textId="55B8DB7F" w:rsidR="00DD4194" w:rsidRDefault="00DD4194" w:rsidP="00BA7CCE">
      <w:pPr>
        <w:rPr>
          <w:b/>
          <w:sz w:val="24"/>
          <w:szCs w:val="24"/>
          <w:lang w:val="en-GB"/>
        </w:rPr>
      </w:pPr>
      <w:r w:rsidRPr="00712C07">
        <w:rPr>
          <w:b/>
          <w:sz w:val="24"/>
          <w:szCs w:val="24"/>
          <w:lang w:val="en-GB"/>
        </w:rPr>
        <w:lastRenderedPageBreak/>
        <w:t>For Information:</w:t>
      </w:r>
    </w:p>
    <w:p w14:paraId="2FC9691C" w14:textId="5CD22612" w:rsidR="00C3161C" w:rsidRDefault="00C3161C" w:rsidP="00BA7CCE">
      <w:pPr>
        <w:rPr>
          <w:b/>
          <w:sz w:val="24"/>
          <w:szCs w:val="24"/>
          <w:lang w:val="en-GB"/>
        </w:rPr>
      </w:pPr>
    </w:p>
    <w:p w14:paraId="4130868A" w14:textId="1E405CDD" w:rsidR="00BE72D1" w:rsidRDefault="00D46FB9" w:rsidP="00586BA3">
      <w:pPr>
        <w:pStyle w:val="ListParagraph"/>
        <w:numPr>
          <w:ilvl w:val="0"/>
          <w:numId w:val="27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Latest estimate from SCC Highways is that PC contribution for 20mph zone will be around £2700</w:t>
      </w:r>
      <w:r w:rsidR="00CB3155">
        <w:rPr>
          <w:bCs/>
          <w:sz w:val="24"/>
          <w:szCs w:val="24"/>
          <w:lang w:val="en-GB"/>
        </w:rPr>
        <w:t>.</w:t>
      </w:r>
      <w:r w:rsidR="00832D22">
        <w:rPr>
          <w:bCs/>
          <w:sz w:val="24"/>
          <w:szCs w:val="24"/>
          <w:lang w:val="en-GB"/>
        </w:rPr>
        <w:t xml:space="preserve"> </w:t>
      </w:r>
      <w:r w:rsidR="005C2A15">
        <w:rPr>
          <w:bCs/>
          <w:sz w:val="24"/>
          <w:szCs w:val="24"/>
          <w:lang w:val="en-GB"/>
        </w:rPr>
        <w:t xml:space="preserve">No claim for these monies received </w:t>
      </w:r>
      <w:proofErr w:type="gramStart"/>
      <w:r w:rsidR="005C2A15">
        <w:rPr>
          <w:bCs/>
          <w:sz w:val="24"/>
          <w:szCs w:val="24"/>
          <w:lang w:val="en-GB"/>
        </w:rPr>
        <w:t>as yet</w:t>
      </w:r>
      <w:proofErr w:type="gramEnd"/>
      <w:r w:rsidR="00C75F27">
        <w:rPr>
          <w:bCs/>
          <w:sz w:val="24"/>
          <w:szCs w:val="24"/>
          <w:lang w:val="en-GB"/>
        </w:rPr>
        <w:t>.</w:t>
      </w:r>
    </w:p>
    <w:p w14:paraId="4665C199" w14:textId="54610B69" w:rsidR="00832D22" w:rsidRDefault="00832D22" w:rsidP="00586BA3">
      <w:pPr>
        <w:pStyle w:val="ListParagraph"/>
        <w:numPr>
          <w:ilvl w:val="0"/>
          <w:numId w:val="27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Further payments in respect of drainage works are budgeted for a total of £</w:t>
      </w:r>
      <w:r w:rsidR="00D818F7">
        <w:rPr>
          <w:bCs/>
          <w:sz w:val="24"/>
          <w:szCs w:val="24"/>
          <w:lang w:val="en-GB"/>
        </w:rPr>
        <w:t>50</w:t>
      </w:r>
      <w:r>
        <w:rPr>
          <w:bCs/>
          <w:sz w:val="24"/>
          <w:szCs w:val="24"/>
          <w:lang w:val="en-GB"/>
        </w:rPr>
        <w:t xml:space="preserve">0 </w:t>
      </w:r>
      <w:r w:rsidR="00D818F7">
        <w:rPr>
          <w:bCs/>
          <w:sz w:val="24"/>
          <w:szCs w:val="24"/>
          <w:lang w:val="en-GB"/>
        </w:rPr>
        <w:t>of which only £</w:t>
      </w:r>
      <w:r w:rsidR="00B425BB">
        <w:rPr>
          <w:bCs/>
          <w:sz w:val="24"/>
          <w:szCs w:val="24"/>
          <w:lang w:val="en-GB"/>
        </w:rPr>
        <w:t>2</w:t>
      </w:r>
      <w:r w:rsidR="00D818F7">
        <w:rPr>
          <w:bCs/>
          <w:sz w:val="24"/>
          <w:szCs w:val="24"/>
          <w:lang w:val="en-GB"/>
        </w:rPr>
        <w:t xml:space="preserve">96 has been incurred to date. </w:t>
      </w:r>
    </w:p>
    <w:p w14:paraId="45BB12C6" w14:textId="11EAFDBD" w:rsidR="00586BA3" w:rsidRDefault="00A63BFC" w:rsidP="00586BA3">
      <w:pPr>
        <w:pStyle w:val="ListParagraph"/>
        <w:numPr>
          <w:ilvl w:val="0"/>
          <w:numId w:val="27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Barclays have asked that the application to switch to electronic banking be delayed whilst they deal with extraordinary workload generated by Covid-10 pandemic.</w:t>
      </w:r>
    </w:p>
    <w:p w14:paraId="67692266" w14:textId="1A4985E6" w:rsidR="00A63BFC" w:rsidRDefault="00A63BFC" w:rsidP="00586BA3">
      <w:pPr>
        <w:pStyle w:val="ListParagraph"/>
        <w:numPr>
          <w:ilvl w:val="0"/>
          <w:numId w:val="27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An amount of c£</w:t>
      </w:r>
      <w:r w:rsidR="002B113E">
        <w:rPr>
          <w:bCs/>
          <w:sz w:val="24"/>
          <w:szCs w:val="24"/>
          <w:lang w:val="en-GB"/>
        </w:rPr>
        <w:t>1</w:t>
      </w:r>
      <w:r w:rsidR="00B71005">
        <w:rPr>
          <w:bCs/>
          <w:sz w:val="24"/>
          <w:szCs w:val="24"/>
          <w:lang w:val="en-GB"/>
        </w:rPr>
        <w:t>32</w:t>
      </w:r>
      <w:r w:rsidR="002B113E">
        <w:rPr>
          <w:bCs/>
          <w:sz w:val="24"/>
          <w:szCs w:val="24"/>
          <w:lang w:val="en-GB"/>
        </w:rPr>
        <w:t>.00</w:t>
      </w:r>
      <w:r>
        <w:rPr>
          <w:bCs/>
          <w:sz w:val="24"/>
          <w:szCs w:val="24"/>
          <w:lang w:val="en-GB"/>
        </w:rPr>
        <w:t xml:space="preserve"> will be payable </w:t>
      </w:r>
      <w:r w:rsidR="002B113E">
        <w:rPr>
          <w:bCs/>
          <w:sz w:val="24"/>
          <w:szCs w:val="24"/>
          <w:lang w:val="en-GB"/>
        </w:rPr>
        <w:t xml:space="preserve">by the end of </w:t>
      </w:r>
      <w:r w:rsidR="00470026">
        <w:rPr>
          <w:bCs/>
          <w:sz w:val="24"/>
          <w:szCs w:val="24"/>
          <w:lang w:val="en-GB"/>
        </w:rPr>
        <w:t>January</w:t>
      </w:r>
      <w:r w:rsidR="00963A45">
        <w:rPr>
          <w:bCs/>
          <w:sz w:val="24"/>
          <w:szCs w:val="24"/>
          <w:lang w:val="en-GB"/>
        </w:rPr>
        <w:t xml:space="preserve"> </w:t>
      </w:r>
      <w:r>
        <w:rPr>
          <w:bCs/>
          <w:sz w:val="24"/>
          <w:szCs w:val="24"/>
          <w:lang w:val="en-GB"/>
        </w:rPr>
        <w:t>to Cllr Tim Johnson in respect of the Zoom subscription</w:t>
      </w:r>
      <w:r w:rsidR="000869CE">
        <w:rPr>
          <w:bCs/>
          <w:sz w:val="24"/>
          <w:szCs w:val="24"/>
          <w:lang w:val="en-GB"/>
        </w:rPr>
        <w:t>.</w:t>
      </w:r>
    </w:p>
    <w:p w14:paraId="6FD0D55A" w14:textId="744745D7" w:rsidR="00033F0A" w:rsidRDefault="000627BA" w:rsidP="00586BA3">
      <w:pPr>
        <w:pStyle w:val="ListParagraph"/>
        <w:numPr>
          <w:ilvl w:val="0"/>
          <w:numId w:val="27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Training budget of £200 for this year appears unlikely to be used due to </w:t>
      </w:r>
      <w:proofErr w:type="spellStart"/>
      <w:r>
        <w:rPr>
          <w:bCs/>
          <w:sz w:val="24"/>
          <w:szCs w:val="24"/>
          <w:lang w:val="en-GB"/>
        </w:rPr>
        <w:t>Covid</w:t>
      </w:r>
      <w:proofErr w:type="spellEnd"/>
      <w:r>
        <w:rPr>
          <w:bCs/>
          <w:sz w:val="24"/>
          <w:szCs w:val="24"/>
          <w:lang w:val="en-GB"/>
        </w:rPr>
        <w:t>.</w:t>
      </w:r>
    </w:p>
    <w:p w14:paraId="6D4F50F3" w14:textId="0DE4AAD0" w:rsidR="000C31C4" w:rsidRDefault="000C31C4" w:rsidP="00586BA3">
      <w:pPr>
        <w:pStyle w:val="ListParagraph"/>
        <w:numPr>
          <w:ilvl w:val="0"/>
          <w:numId w:val="27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It is </w:t>
      </w:r>
      <w:r w:rsidR="00ED1085">
        <w:rPr>
          <w:bCs/>
          <w:sz w:val="24"/>
          <w:szCs w:val="24"/>
          <w:lang w:val="en-GB"/>
        </w:rPr>
        <w:t xml:space="preserve">unlikely that the </w:t>
      </w:r>
      <w:proofErr w:type="gramStart"/>
      <w:r>
        <w:rPr>
          <w:bCs/>
          <w:sz w:val="24"/>
          <w:szCs w:val="24"/>
          <w:lang w:val="en-GB"/>
        </w:rPr>
        <w:t xml:space="preserve">hoped </w:t>
      </w:r>
      <w:r w:rsidR="00ED1085">
        <w:rPr>
          <w:bCs/>
          <w:sz w:val="24"/>
          <w:szCs w:val="24"/>
          <w:lang w:val="en-GB"/>
        </w:rPr>
        <w:t>for</w:t>
      </w:r>
      <w:proofErr w:type="gramEnd"/>
      <w:r w:rsidR="00ED1085">
        <w:rPr>
          <w:bCs/>
          <w:sz w:val="24"/>
          <w:szCs w:val="24"/>
          <w:lang w:val="en-GB"/>
        </w:rPr>
        <w:t xml:space="preserve"> </w:t>
      </w:r>
      <w:r>
        <w:rPr>
          <w:bCs/>
          <w:sz w:val="24"/>
          <w:szCs w:val="24"/>
          <w:lang w:val="en-GB"/>
        </w:rPr>
        <w:t>progress on Sutton Road speed mitigation project can be made for which £400 has been set aside in the budget.</w:t>
      </w:r>
    </w:p>
    <w:p w14:paraId="1879A3AA" w14:textId="77777777" w:rsidR="00ED1085" w:rsidRDefault="00ED1085" w:rsidP="00586BA3">
      <w:pPr>
        <w:pStyle w:val="ListParagraph"/>
        <w:numPr>
          <w:ilvl w:val="0"/>
          <w:numId w:val="27"/>
        </w:numPr>
        <w:rPr>
          <w:bCs/>
          <w:sz w:val="24"/>
          <w:szCs w:val="24"/>
          <w:lang w:val="en-GB"/>
        </w:rPr>
      </w:pPr>
    </w:p>
    <w:p w14:paraId="4D2A32D0" w14:textId="1627C3B4" w:rsidR="00900C9A" w:rsidRDefault="00900C9A" w:rsidP="00900C9A">
      <w:pPr>
        <w:ind w:left="360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>Summary</w:t>
      </w:r>
    </w:p>
    <w:p w14:paraId="0E8B9E8B" w14:textId="1D4DFF48" w:rsidR="00900C9A" w:rsidRDefault="00900C9A" w:rsidP="00900C9A">
      <w:pPr>
        <w:ind w:left="360"/>
        <w:rPr>
          <w:b/>
          <w:sz w:val="24"/>
          <w:szCs w:val="24"/>
          <w:u w:val="single"/>
          <w:lang w:val="en-GB"/>
        </w:rPr>
      </w:pPr>
    </w:p>
    <w:p w14:paraId="54473D41" w14:textId="6B49F165" w:rsidR="00900C9A" w:rsidRPr="00900C9A" w:rsidRDefault="00900C9A" w:rsidP="00900C9A">
      <w:pPr>
        <w:ind w:left="360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It is my opinion that this report provides a full and accurate indication of the finances of the Council and that there are no financial concerns that need bringing to the Council’s attention.</w:t>
      </w:r>
    </w:p>
    <w:p w14:paraId="5ED10D26" w14:textId="77777777" w:rsidR="00C544BD" w:rsidRPr="00691285" w:rsidRDefault="00C544BD" w:rsidP="00691285">
      <w:pPr>
        <w:rPr>
          <w:sz w:val="24"/>
          <w:szCs w:val="24"/>
          <w:lang w:val="en-GB"/>
        </w:rPr>
      </w:pPr>
    </w:p>
    <w:p w14:paraId="0E8E9C6C" w14:textId="0625AD77" w:rsidR="00820D89" w:rsidRPr="00712C07" w:rsidRDefault="00820D89" w:rsidP="00820D89">
      <w:pPr>
        <w:ind w:left="360"/>
        <w:rPr>
          <w:sz w:val="24"/>
          <w:szCs w:val="24"/>
          <w:lang w:val="en-GB"/>
        </w:rPr>
      </w:pPr>
      <w:r w:rsidRPr="00712C07">
        <w:rPr>
          <w:sz w:val="24"/>
          <w:szCs w:val="24"/>
          <w:lang w:val="en-GB"/>
        </w:rPr>
        <w:t>Robert Cutts</w:t>
      </w:r>
    </w:p>
    <w:p w14:paraId="08D110A8" w14:textId="468DC78D" w:rsidR="00820D89" w:rsidRPr="00712C07" w:rsidRDefault="00820D89" w:rsidP="00820D89">
      <w:pPr>
        <w:ind w:left="360"/>
        <w:rPr>
          <w:sz w:val="24"/>
          <w:szCs w:val="24"/>
          <w:lang w:val="en-GB"/>
        </w:rPr>
      </w:pPr>
      <w:r w:rsidRPr="00712C07">
        <w:rPr>
          <w:sz w:val="24"/>
          <w:szCs w:val="24"/>
          <w:lang w:val="en-GB"/>
        </w:rPr>
        <w:t>Clerk &amp; RFO</w:t>
      </w:r>
      <w:r w:rsidR="00347B0C">
        <w:rPr>
          <w:sz w:val="24"/>
          <w:szCs w:val="24"/>
          <w:lang w:val="en-GB"/>
        </w:rPr>
        <w:t xml:space="preserve">    </w:t>
      </w:r>
      <w:r w:rsidR="00347B0C">
        <w:rPr>
          <w:sz w:val="24"/>
          <w:szCs w:val="24"/>
          <w:lang w:val="en-GB"/>
        </w:rPr>
        <w:tab/>
      </w:r>
      <w:r w:rsidR="00347B0C">
        <w:rPr>
          <w:sz w:val="24"/>
          <w:szCs w:val="24"/>
          <w:lang w:val="en-GB"/>
        </w:rPr>
        <w:tab/>
      </w:r>
      <w:r w:rsidR="00347B0C">
        <w:rPr>
          <w:sz w:val="24"/>
          <w:szCs w:val="24"/>
          <w:lang w:val="en-GB"/>
        </w:rPr>
        <w:tab/>
      </w:r>
      <w:r w:rsidR="00347B0C">
        <w:rPr>
          <w:sz w:val="24"/>
          <w:szCs w:val="24"/>
          <w:lang w:val="en-GB"/>
        </w:rPr>
        <w:tab/>
      </w:r>
      <w:r w:rsidR="00347B0C">
        <w:rPr>
          <w:sz w:val="24"/>
          <w:szCs w:val="24"/>
          <w:lang w:val="en-GB"/>
        </w:rPr>
        <w:tab/>
      </w:r>
    </w:p>
    <w:p w14:paraId="4EEC9C4F" w14:textId="71B455F9" w:rsidR="00820D89" w:rsidRPr="00712C07" w:rsidRDefault="00ED1085" w:rsidP="00820D89">
      <w:pPr>
        <w:ind w:left="36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24 January 2021</w:t>
      </w:r>
    </w:p>
    <w:p w14:paraId="0B779C6D" w14:textId="77777777" w:rsidR="00BA7CCE" w:rsidRDefault="00BA7CCE" w:rsidP="00BA7CCE">
      <w:pPr>
        <w:rPr>
          <w:sz w:val="28"/>
          <w:szCs w:val="28"/>
          <w:lang w:val="en-GB"/>
        </w:rPr>
      </w:pPr>
    </w:p>
    <w:p w14:paraId="5EB19135" w14:textId="1DC78CF7" w:rsidR="00BA7CCE" w:rsidRPr="00BA7CCE" w:rsidRDefault="00BA7CCE" w:rsidP="00BA7CC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p w14:paraId="10531E12" w14:textId="5FB56111" w:rsidR="00BA7CCE" w:rsidRDefault="00BA7CCE" w:rsidP="00BA7CCE">
      <w:pPr>
        <w:rPr>
          <w:b/>
          <w:sz w:val="28"/>
          <w:szCs w:val="28"/>
          <w:u w:val="single"/>
          <w:lang w:val="en-GB"/>
        </w:rPr>
      </w:pPr>
    </w:p>
    <w:p w14:paraId="4C59C2C9" w14:textId="77777777" w:rsidR="00BA7CCE" w:rsidRPr="00BA7CCE" w:rsidRDefault="00BA7CCE" w:rsidP="00BA7CCE">
      <w:pPr>
        <w:rPr>
          <w:b/>
          <w:sz w:val="28"/>
          <w:szCs w:val="28"/>
          <w:u w:val="single"/>
          <w:lang w:val="en-GB"/>
        </w:rPr>
      </w:pPr>
    </w:p>
    <w:p w14:paraId="3332B988" w14:textId="77777777" w:rsidR="00BA7CCE" w:rsidRPr="00BA7CCE" w:rsidRDefault="00BA7CCE" w:rsidP="00BA7CCE">
      <w:pPr>
        <w:jc w:val="center"/>
        <w:rPr>
          <w:b/>
          <w:sz w:val="28"/>
          <w:szCs w:val="28"/>
          <w:lang w:val="en-GB"/>
        </w:rPr>
      </w:pPr>
    </w:p>
    <w:sectPr w:rsidR="00BA7CCE" w:rsidRPr="00BA7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97310B2"/>
    <w:multiLevelType w:val="hybridMultilevel"/>
    <w:tmpl w:val="90C09454"/>
    <w:lvl w:ilvl="0" w:tplc="F9C499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A85126"/>
    <w:multiLevelType w:val="hybridMultilevel"/>
    <w:tmpl w:val="26120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E466DD"/>
    <w:multiLevelType w:val="hybridMultilevel"/>
    <w:tmpl w:val="FBAA32D0"/>
    <w:lvl w:ilvl="0" w:tplc="A894B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EE49E5"/>
    <w:multiLevelType w:val="hybridMultilevel"/>
    <w:tmpl w:val="830832F4"/>
    <w:lvl w:ilvl="0" w:tplc="5C208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8C1F3A"/>
    <w:multiLevelType w:val="hybridMultilevel"/>
    <w:tmpl w:val="552C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EAA20A7"/>
    <w:multiLevelType w:val="hybridMultilevel"/>
    <w:tmpl w:val="F6CEE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2"/>
  </w:num>
  <w:num w:numId="3">
    <w:abstractNumId w:val="10"/>
  </w:num>
  <w:num w:numId="4">
    <w:abstractNumId w:val="27"/>
  </w:num>
  <w:num w:numId="5">
    <w:abstractNumId w:val="13"/>
  </w:num>
  <w:num w:numId="6">
    <w:abstractNumId w:val="20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6"/>
  </w:num>
  <w:num w:numId="21">
    <w:abstractNumId w:val="21"/>
  </w:num>
  <w:num w:numId="22">
    <w:abstractNumId w:val="11"/>
  </w:num>
  <w:num w:numId="23">
    <w:abstractNumId w:val="28"/>
  </w:num>
  <w:num w:numId="24">
    <w:abstractNumId w:val="24"/>
  </w:num>
  <w:num w:numId="25">
    <w:abstractNumId w:val="22"/>
  </w:num>
  <w:num w:numId="26">
    <w:abstractNumId w:val="18"/>
  </w:num>
  <w:num w:numId="27">
    <w:abstractNumId w:val="16"/>
  </w:num>
  <w:num w:numId="28">
    <w:abstractNumId w:val="1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CE"/>
    <w:rsid w:val="00004D8E"/>
    <w:rsid w:val="000100CC"/>
    <w:rsid w:val="00025302"/>
    <w:rsid w:val="000269F3"/>
    <w:rsid w:val="00033F0A"/>
    <w:rsid w:val="00042AD2"/>
    <w:rsid w:val="00061ADA"/>
    <w:rsid w:val="000627BA"/>
    <w:rsid w:val="0008511A"/>
    <w:rsid w:val="000869CE"/>
    <w:rsid w:val="00095C0C"/>
    <w:rsid w:val="00096736"/>
    <w:rsid w:val="000A7914"/>
    <w:rsid w:val="000C167C"/>
    <w:rsid w:val="000C31C4"/>
    <w:rsid w:val="000E16A6"/>
    <w:rsid w:val="000F1429"/>
    <w:rsid w:val="00105E08"/>
    <w:rsid w:val="001317CD"/>
    <w:rsid w:val="001674B9"/>
    <w:rsid w:val="001760D7"/>
    <w:rsid w:val="001D0882"/>
    <w:rsid w:val="00222DF3"/>
    <w:rsid w:val="00225011"/>
    <w:rsid w:val="00281644"/>
    <w:rsid w:val="002948AA"/>
    <w:rsid w:val="002957C1"/>
    <w:rsid w:val="002B113E"/>
    <w:rsid w:val="002C7AB4"/>
    <w:rsid w:val="002F255C"/>
    <w:rsid w:val="002F4A08"/>
    <w:rsid w:val="00303609"/>
    <w:rsid w:val="003204D2"/>
    <w:rsid w:val="0032107E"/>
    <w:rsid w:val="003236EB"/>
    <w:rsid w:val="00347B0C"/>
    <w:rsid w:val="003E61FE"/>
    <w:rsid w:val="00413940"/>
    <w:rsid w:val="004639E6"/>
    <w:rsid w:val="00470026"/>
    <w:rsid w:val="004801BD"/>
    <w:rsid w:val="004922B1"/>
    <w:rsid w:val="004A30DD"/>
    <w:rsid w:val="004F2538"/>
    <w:rsid w:val="004F36F7"/>
    <w:rsid w:val="005143A7"/>
    <w:rsid w:val="005150FA"/>
    <w:rsid w:val="00560794"/>
    <w:rsid w:val="005869E4"/>
    <w:rsid w:val="00586BA3"/>
    <w:rsid w:val="005A357E"/>
    <w:rsid w:val="005C2A15"/>
    <w:rsid w:val="005F51E6"/>
    <w:rsid w:val="00630320"/>
    <w:rsid w:val="00637CB4"/>
    <w:rsid w:val="00645252"/>
    <w:rsid w:val="00691285"/>
    <w:rsid w:val="006C3802"/>
    <w:rsid w:val="006D3D74"/>
    <w:rsid w:val="006D3F11"/>
    <w:rsid w:val="00712C07"/>
    <w:rsid w:val="0073146F"/>
    <w:rsid w:val="00731F5E"/>
    <w:rsid w:val="00732944"/>
    <w:rsid w:val="0075487B"/>
    <w:rsid w:val="00754943"/>
    <w:rsid w:val="0075614E"/>
    <w:rsid w:val="007C04F4"/>
    <w:rsid w:val="008014D1"/>
    <w:rsid w:val="00820D89"/>
    <w:rsid w:val="00832D22"/>
    <w:rsid w:val="0083569A"/>
    <w:rsid w:val="008814D8"/>
    <w:rsid w:val="00882FF3"/>
    <w:rsid w:val="008927F0"/>
    <w:rsid w:val="008A1346"/>
    <w:rsid w:val="008E76A4"/>
    <w:rsid w:val="008F1D92"/>
    <w:rsid w:val="00900C9A"/>
    <w:rsid w:val="00901128"/>
    <w:rsid w:val="00934548"/>
    <w:rsid w:val="00963A45"/>
    <w:rsid w:val="00980C3F"/>
    <w:rsid w:val="00984089"/>
    <w:rsid w:val="009A287B"/>
    <w:rsid w:val="009A6580"/>
    <w:rsid w:val="00A41244"/>
    <w:rsid w:val="00A43149"/>
    <w:rsid w:val="00A63BFC"/>
    <w:rsid w:val="00A80770"/>
    <w:rsid w:val="00A9204E"/>
    <w:rsid w:val="00A976F9"/>
    <w:rsid w:val="00AA05DB"/>
    <w:rsid w:val="00AF4E63"/>
    <w:rsid w:val="00AF5D81"/>
    <w:rsid w:val="00AF7552"/>
    <w:rsid w:val="00B2309D"/>
    <w:rsid w:val="00B26938"/>
    <w:rsid w:val="00B425BB"/>
    <w:rsid w:val="00B71005"/>
    <w:rsid w:val="00BA7CCE"/>
    <w:rsid w:val="00BB46A2"/>
    <w:rsid w:val="00BC1925"/>
    <w:rsid w:val="00BE72D1"/>
    <w:rsid w:val="00BF149D"/>
    <w:rsid w:val="00C3161C"/>
    <w:rsid w:val="00C544BD"/>
    <w:rsid w:val="00C75F27"/>
    <w:rsid w:val="00CA2CB0"/>
    <w:rsid w:val="00CB3155"/>
    <w:rsid w:val="00CC2CAC"/>
    <w:rsid w:val="00D46FB9"/>
    <w:rsid w:val="00D71252"/>
    <w:rsid w:val="00D818F7"/>
    <w:rsid w:val="00D91DE9"/>
    <w:rsid w:val="00DC2B2E"/>
    <w:rsid w:val="00DD4194"/>
    <w:rsid w:val="00DE49DB"/>
    <w:rsid w:val="00DF581B"/>
    <w:rsid w:val="00E42688"/>
    <w:rsid w:val="00E62025"/>
    <w:rsid w:val="00E76501"/>
    <w:rsid w:val="00ED1085"/>
    <w:rsid w:val="00EE373B"/>
    <w:rsid w:val="00F55D2F"/>
    <w:rsid w:val="00F82791"/>
    <w:rsid w:val="00F82BC3"/>
    <w:rsid w:val="00F87E51"/>
    <w:rsid w:val="00FB6C75"/>
    <w:rsid w:val="00FC4BF2"/>
    <w:rsid w:val="00FC66BF"/>
    <w:rsid w:val="00FD32BA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675A6"/>
  <w15:chartTrackingRefBased/>
  <w15:docId w15:val="{632CD1E3-56DE-4482-98C0-45FE864B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D4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m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Cutts</dc:creator>
  <cp:keywords/>
  <dc:description/>
  <cp:lastModifiedBy>Robert Cutts</cp:lastModifiedBy>
  <cp:revision>2</cp:revision>
  <cp:lastPrinted>2020-09-20T11:42:00Z</cp:lastPrinted>
  <dcterms:created xsi:type="dcterms:W3CDTF">2021-01-24T14:22:00Z</dcterms:created>
  <dcterms:modified xsi:type="dcterms:W3CDTF">2021-01-24T14:22:00Z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