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AFD" w14:textId="5DF960A6" w:rsidR="00A9204E" w:rsidRDefault="00BA7CCE" w:rsidP="00BA7CCE">
      <w:pPr>
        <w:rPr>
          <w:b/>
          <w:sz w:val="36"/>
          <w:szCs w:val="36"/>
          <w:u w:val="single"/>
          <w:lang w:val="en-GB"/>
        </w:rPr>
      </w:pPr>
      <w:r w:rsidRPr="00BA7CCE">
        <w:rPr>
          <w:b/>
          <w:sz w:val="36"/>
          <w:szCs w:val="36"/>
          <w:u w:val="single"/>
          <w:lang w:val="en-GB"/>
        </w:rPr>
        <w:t>Bromeswell Parish Council</w:t>
      </w:r>
    </w:p>
    <w:p w14:paraId="42FDB56B" w14:textId="1A25A00B" w:rsidR="00BA7CCE" w:rsidRDefault="00BA7CCE" w:rsidP="00BA7CCE">
      <w:pPr>
        <w:rPr>
          <w:b/>
          <w:sz w:val="36"/>
          <w:szCs w:val="36"/>
          <w:u w:val="single"/>
          <w:lang w:val="en-GB"/>
        </w:rPr>
      </w:pPr>
    </w:p>
    <w:p w14:paraId="30797521" w14:textId="7D7FB9B7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Parish Council Meeting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="00531E8B">
        <w:rPr>
          <w:b/>
          <w:sz w:val="24"/>
          <w:szCs w:val="24"/>
          <w:u w:val="single"/>
          <w:lang w:val="en-GB"/>
        </w:rPr>
        <w:t>27 September</w:t>
      </w:r>
      <w:r w:rsidR="001760D7">
        <w:rPr>
          <w:b/>
          <w:sz w:val="24"/>
          <w:szCs w:val="24"/>
          <w:u w:val="single"/>
          <w:lang w:val="en-GB"/>
        </w:rPr>
        <w:t xml:space="preserve"> 2021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Pr="00712C07">
        <w:rPr>
          <w:b/>
          <w:sz w:val="24"/>
          <w:szCs w:val="24"/>
          <w:u w:val="single"/>
          <w:lang w:val="en-GB"/>
        </w:rPr>
        <w:t>– Finance Report</w:t>
      </w:r>
    </w:p>
    <w:p w14:paraId="1DFE9028" w14:textId="73E77323" w:rsidR="00303609" w:rsidRDefault="00303609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 xml:space="preserve">(Prepared </w:t>
      </w:r>
      <w:r w:rsidR="005C640A">
        <w:rPr>
          <w:sz w:val="24"/>
          <w:szCs w:val="24"/>
          <w:lang w:val="en-GB"/>
        </w:rPr>
        <w:t>2</w:t>
      </w:r>
      <w:r w:rsidR="0027125A">
        <w:rPr>
          <w:sz w:val="24"/>
          <w:szCs w:val="24"/>
          <w:lang w:val="en-GB"/>
        </w:rPr>
        <w:t>3</w:t>
      </w:r>
      <w:r w:rsidR="00252497">
        <w:rPr>
          <w:sz w:val="24"/>
          <w:szCs w:val="24"/>
          <w:lang w:val="en-GB"/>
        </w:rPr>
        <w:t xml:space="preserve"> </w:t>
      </w:r>
      <w:r w:rsidR="005C640A">
        <w:rPr>
          <w:sz w:val="24"/>
          <w:szCs w:val="24"/>
          <w:lang w:val="en-GB"/>
        </w:rPr>
        <w:t>September</w:t>
      </w:r>
      <w:r w:rsidR="001760D7">
        <w:rPr>
          <w:sz w:val="24"/>
          <w:szCs w:val="24"/>
          <w:lang w:val="en-GB"/>
        </w:rPr>
        <w:t xml:space="preserve"> 2021</w:t>
      </w:r>
      <w:r w:rsidRPr="00712C07">
        <w:rPr>
          <w:sz w:val="24"/>
          <w:szCs w:val="24"/>
          <w:lang w:val="en-GB"/>
        </w:rPr>
        <w:t>)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10C5A6A9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5F595C">
        <w:rPr>
          <w:b/>
          <w:bCs/>
          <w:sz w:val="24"/>
          <w:szCs w:val="24"/>
          <w:u w:val="single"/>
          <w:lang w:val="en-GB"/>
        </w:rPr>
        <w:t>15 July</w:t>
      </w:r>
      <w:r w:rsidR="009B05B2">
        <w:rPr>
          <w:b/>
          <w:bCs/>
          <w:sz w:val="24"/>
          <w:szCs w:val="24"/>
          <w:u w:val="single"/>
          <w:lang w:val="en-GB"/>
        </w:rPr>
        <w:t xml:space="preserve"> </w:t>
      </w:r>
      <w:r w:rsidR="005063EE">
        <w:rPr>
          <w:b/>
          <w:bCs/>
          <w:sz w:val="24"/>
          <w:szCs w:val="24"/>
          <w:u w:val="single"/>
          <w:lang w:val="en-GB"/>
        </w:rPr>
        <w:t>2021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4552A3DE" w14:textId="497D3C62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AF5D81">
        <w:rPr>
          <w:sz w:val="24"/>
          <w:szCs w:val="24"/>
          <w:lang w:val="en-GB"/>
        </w:rPr>
        <w:t xml:space="preserve">       </w:t>
      </w:r>
      <w:r w:rsidR="0008511A">
        <w:rPr>
          <w:sz w:val="24"/>
          <w:szCs w:val="24"/>
          <w:lang w:val="en-GB"/>
        </w:rPr>
        <w:t xml:space="preserve"> </w:t>
      </w:r>
      <w:r w:rsidR="00A775DF">
        <w:rPr>
          <w:sz w:val="24"/>
          <w:szCs w:val="24"/>
          <w:lang w:val="en-GB"/>
        </w:rPr>
        <w:t xml:space="preserve"> </w:t>
      </w:r>
      <w:r w:rsidR="00F31BD7">
        <w:rPr>
          <w:sz w:val="24"/>
          <w:szCs w:val="24"/>
          <w:lang w:val="en-GB"/>
        </w:rPr>
        <w:t>11</w:t>
      </w:r>
      <w:r w:rsidR="00455BA7">
        <w:rPr>
          <w:sz w:val="24"/>
          <w:szCs w:val="24"/>
          <w:lang w:val="en-GB"/>
        </w:rPr>
        <w:t>559.80</w:t>
      </w:r>
      <w:r w:rsidR="00AF5D81">
        <w:rPr>
          <w:sz w:val="24"/>
          <w:szCs w:val="24"/>
          <w:lang w:val="en-GB"/>
        </w:rPr>
        <w:t xml:space="preserve"> </w:t>
      </w:r>
    </w:p>
    <w:p w14:paraId="72E7D660" w14:textId="17C5437C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08511A">
        <w:rPr>
          <w:sz w:val="24"/>
          <w:szCs w:val="24"/>
          <w:lang w:val="en-GB"/>
        </w:rPr>
        <w:tab/>
      </w:r>
      <w:r w:rsidR="003E61FE">
        <w:rPr>
          <w:sz w:val="24"/>
          <w:szCs w:val="24"/>
          <w:lang w:val="en-GB"/>
        </w:rPr>
        <w:t>1516.</w:t>
      </w:r>
      <w:r w:rsidR="00026942">
        <w:rPr>
          <w:sz w:val="24"/>
          <w:szCs w:val="24"/>
          <w:lang w:val="en-GB"/>
        </w:rPr>
        <w:t>6</w:t>
      </w:r>
      <w:r w:rsidR="00BD692E">
        <w:rPr>
          <w:sz w:val="24"/>
          <w:szCs w:val="24"/>
          <w:lang w:val="en-GB"/>
        </w:rPr>
        <w:t>4</w:t>
      </w:r>
    </w:p>
    <w:p w14:paraId="31F10748" w14:textId="06B11F90" w:rsidR="00D71252" w:rsidRDefault="00D71252" w:rsidP="00BA7CCE">
      <w:pPr>
        <w:rPr>
          <w:sz w:val="24"/>
          <w:szCs w:val="24"/>
          <w:lang w:val="en-GB"/>
        </w:rPr>
      </w:pPr>
    </w:p>
    <w:p w14:paraId="541498F3" w14:textId="0EFABE7B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</w:t>
      </w:r>
      <w:r w:rsidR="008A1346">
        <w:rPr>
          <w:sz w:val="24"/>
          <w:szCs w:val="24"/>
          <w:u w:val="single"/>
          <w:lang w:val="en-GB"/>
        </w:rPr>
        <w:t xml:space="preserve">        </w:t>
      </w:r>
      <w:r w:rsidR="0008511A">
        <w:rPr>
          <w:sz w:val="24"/>
          <w:szCs w:val="24"/>
          <w:u w:val="single"/>
          <w:lang w:val="en-GB"/>
        </w:rPr>
        <w:t xml:space="preserve"> </w:t>
      </w:r>
      <w:r w:rsidR="0062279D">
        <w:rPr>
          <w:sz w:val="24"/>
          <w:szCs w:val="24"/>
          <w:u w:val="single"/>
          <w:lang w:val="en-GB"/>
        </w:rPr>
        <w:t>13076.44</w:t>
      </w:r>
      <w:r w:rsidR="0008511A">
        <w:rPr>
          <w:sz w:val="24"/>
          <w:szCs w:val="24"/>
          <w:lang w:val="en-GB"/>
        </w:rPr>
        <w:t xml:space="preserve">  </w:t>
      </w:r>
      <w:proofErr w:type="gramStart"/>
      <w:r w:rsidR="0008511A">
        <w:rPr>
          <w:sz w:val="24"/>
          <w:szCs w:val="24"/>
          <w:lang w:val="en-GB"/>
        </w:rPr>
        <w:t xml:space="preserve">   </w:t>
      </w:r>
      <w:r w:rsidR="008A1346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>A)</w:t>
      </w:r>
    </w:p>
    <w:p w14:paraId="5889AE5D" w14:textId="77777777" w:rsidR="000C167C" w:rsidRPr="00C3161C" w:rsidRDefault="000C167C" w:rsidP="00BA7CCE">
      <w:pPr>
        <w:rPr>
          <w:sz w:val="24"/>
          <w:szCs w:val="24"/>
          <w:lang w:val="en-GB"/>
        </w:rPr>
      </w:pP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4723D085" w14:textId="045006B6" w:rsidR="005B300D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since </w:t>
      </w:r>
      <w:r w:rsidR="0022193B">
        <w:rPr>
          <w:sz w:val="24"/>
          <w:szCs w:val="24"/>
          <w:lang w:val="en-GB"/>
        </w:rPr>
        <w:t xml:space="preserve">15 </w:t>
      </w:r>
      <w:proofErr w:type="spellStart"/>
      <w:r w:rsidR="0022193B">
        <w:rPr>
          <w:sz w:val="24"/>
          <w:szCs w:val="24"/>
          <w:lang w:val="en-GB"/>
        </w:rPr>
        <w:t>july</w:t>
      </w:r>
      <w:proofErr w:type="spellEnd"/>
      <w:r w:rsidR="00163B3F">
        <w:rPr>
          <w:sz w:val="24"/>
          <w:szCs w:val="24"/>
          <w:lang w:val="en-GB"/>
        </w:rPr>
        <w:t xml:space="preserve"> 2021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</w:p>
    <w:p w14:paraId="425D17C3" w14:textId="77777777" w:rsidR="00024383" w:rsidRDefault="00024383" w:rsidP="00BA7CCE">
      <w:pPr>
        <w:rPr>
          <w:sz w:val="24"/>
          <w:szCs w:val="24"/>
          <w:lang w:val="en-GB"/>
        </w:rPr>
      </w:pPr>
    </w:p>
    <w:p w14:paraId="02BF4D90" w14:textId="77777777" w:rsidR="005B6450" w:rsidRDefault="007C4D57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Donations for village sign refurbishment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  <w:t xml:space="preserve">  </w:t>
      </w:r>
      <w:r w:rsidR="00900E9B">
        <w:rPr>
          <w:sz w:val="24"/>
          <w:szCs w:val="24"/>
          <w:lang w:val="en-GB"/>
        </w:rPr>
        <w:t>150.00</w:t>
      </w:r>
      <w:proofErr w:type="gramEnd"/>
    </w:p>
    <w:p w14:paraId="4F72A1F3" w14:textId="608C2245" w:rsidR="0073146F" w:rsidRDefault="005B6450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 Interest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  0.04</w:t>
      </w:r>
      <w:r w:rsidR="00B26938">
        <w:rPr>
          <w:sz w:val="24"/>
          <w:szCs w:val="24"/>
          <w:lang w:val="en-GB"/>
        </w:rPr>
        <w:tab/>
        <w:t xml:space="preserve">        </w:t>
      </w:r>
      <w:r w:rsidR="0073146F">
        <w:rPr>
          <w:sz w:val="24"/>
          <w:szCs w:val="24"/>
          <w:lang w:val="en-GB"/>
        </w:rPr>
        <w:tab/>
      </w:r>
    </w:p>
    <w:p w14:paraId="1BC2B049" w14:textId="77777777" w:rsidR="00061ADA" w:rsidRPr="00061ADA" w:rsidRDefault="00061ADA" w:rsidP="00BA7CCE">
      <w:pPr>
        <w:rPr>
          <w:sz w:val="24"/>
          <w:szCs w:val="24"/>
          <w:lang w:val="en-GB"/>
        </w:rPr>
      </w:pPr>
    </w:p>
    <w:p w14:paraId="582A8338" w14:textId="088E6D69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="00061ADA">
        <w:rPr>
          <w:sz w:val="24"/>
          <w:szCs w:val="24"/>
          <w:lang w:val="en-GB"/>
        </w:rPr>
        <w:t xml:space="preserve"> 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proofErr w:type="gramStart"/>
      <w:r w:rsidRPr="00712C07">
        <w:rPr>
          <w:sz w:val="24"/>
          <w:szCs w:val="24"/>
          <w:u w:val="single"/>
          <w:lang w:val="en-GB"/>
        </w:rPr>
        <w:tab/>
      </w:r>
      <w:r w:rsidR="00900E9B">
        <w:rPr>
          <w:sz w:val="24"/>
          <w:szCs w:val="24"/>
          <w:u w:val="single"/>
          <w:lang w:val="en-GB"/>
        </w:rPr>
        <w:t xml:space="preserve">  150.0</w:t>
      </w:r>
      <w:r w:rsidR="005B6450">
        <w:rPr>
          <w:sz w:val="24"/>
          <w:szCs w:val="24"/>
          <w:u w:val="single"/>
          <w:lang w:val="en-GB"/>
        </w:rPr>
        <w:t>4</w:t>
      </w:r>
      <w:proofErr w:type="gramEnd"/>
      <w:r w:rsidR="00F82BC3" w:rsidRPr="00FF7B8C">
        <w:rPr>
          <w:b/>
          <w:bCs/>
          <w:sz w:val="24"/>
          <w:szCs w:val="24"/>
          <w:u w:val="single"/>
          <w:lang w:val="en-GB"/>
        </w:rPr>
        <w:t xml:space="preserve">     </w:t>
      </w:r>
      <w:r w:rsidR="00B26938" w:rsidRPr="00FF7B8C">
        <w:rPr>
          <w:b/>
          <w:bCs/>
          <w:sz w:val="24"/>
          <w:szCs w:val="24"/>
          <w:u w:val="single"/>
          <w:lang w:val="en-GB"/>
        </w:rPr>
        <w:t xml:space="preserve"> </w:t>
      </w:r>
      <w:r w:rsidR="00614238">
        <w:rPr>
          <w:b/>
          <w:bCs/>
          <w:sz w:val="24"/>
          <w:szCs w:val="24"/>
          <w:u w:val="single"/>
          <w:lang w:val="en-GB"/>
        </w:rPr>
        <w:t xml:space="preserve"> </w:t>
      </w:r>
      <w:r w:rsidR="00B35244">
        <w:rPr>
          <w:b/>
          <w:bCs/>
          <w:sz w:val="24"/>
          <w:szCs w:val="24"/>
          <w:u w:val="single"/>
          <w:lang w:val="en-GB"/>
        </w:rPr>
        <w:t>(</w:t>
      </w:r>
      <w:r w:rsidR="00C3161C">
        <w:rPr>
          <w:sz w:val="24"/>
          <w:szCs w:val="24"/>
          <w:lang w:val="en-GB"/>
        </w:rPr>
        <w:t>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136C7FDF" w14:textId="3032CD8E" w:rsidR="0084114C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717C4E">
        <w:rPr>
          <w:sz w:val="24"/>
          <w:szCs w:val="24"/>
          <w:lang w:val="en-GB"/>
        </w:rPr>
        <w:t>15 July</w:t>
      </w:r>
      <w:r w:rsidR="00D77B32">
        <w:rPr>
          <w:sz w:val="24"/>
          <w:szCs w:val="24"/>
          <w:lang w:val="en-GB"/>
        </w:rPr>
        <w:t xml:space="preserve"> 2021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</w:p>
    <w:p w14:paraId="5309E041" w14:textId="77777777" w:rsidR="000C03CD" w:rsidRDefault="000C03CD" w:rsidP="00BA7CCE">
      <w:pPr>
        <w:rPr>
          <w:sz w:val="24"/>
          <w:szCs w:val="24"/>
          <w:lang w:val="en-GB"/>
        </w:rPr>
      </w:pPr>
    </w:p>
    <w:p w14:paraId="68A77CC7" w14:textId="730ACF46" w:rsidR="000C03CD" w:rsidRDefault="000C03C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– Audit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3A6494">
        <w:rPr>
          <w:sz w:val="24"/>
          <w:szCs w:val="24"/>
          <w:lang w:val="en-GB"/>
        </w:rPr>
        <w:t xml:space="preserve">             189.60</w:t>
      </w:r>
    </w:p>
    <w:p w14:paraId="6F686E12" w14:textId="7ABAC825" w:rsidR="00900C9A" w:rsidRDefault="00BA7935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– Clerk audit course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24.00</w:t>
      </w:r>
    </w:p>
    <w:p w14:paraId="6A9D3CEF" w14:textId="1A42CC64" w:rsidR="00BA7935" w:rsidRDefault="00D462C6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CAS – Website hosting subscription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</w:t>
      </w:r>
      <w:r>
        <w:rPr>
          <w:sz w:val="24"/>
          <w:szCs w:val="24"/>
          <w:lang w:val="en-GB"/>
        </w:rPr>
        <w:tab/>
        <w:t xml:space="preserve">    60.00</w:t>
      </w:r>
    </w:p>
    <w:p w14:paraId="0FA7E249" w14:textId="149A7E37" w:rsidR="00D462C6" w:rsidRDefault="00E4608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Shrubland Wood Products – Village sign post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  <w:t xml:space="preserve">  </w:t>
      </w:r>
      <w:r w:rsidR="00970083">
        <w:rPr>
          <w:sz w:val="24"/>
          <w:szCs w:val="24"/>
          <w:lang w:val="en-GB"/>
        </w:rPr>
        <w:t>129.60</w:t>
      </w:r>
      <w:proofErr w:type="gramEnd"/>
    </w:p>
    <w:p w14:paraId="05E8B4EA" w14:textId="6341FE36" w:rsidR="00970083" w:rsidRDefault="00970083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Village Hall hire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12.00</w:t>
      </w:r>
    </w:p>
    <w:p w14:paraId="75C23B93" w14:textId="624912A0" w:rsidR="00970083" w:rsidRDefault="00226427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CAS – Annual insurance premium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  <w:t xml:space="preserve">  186.73</w:t>
      </w:r>
      <w:proofErr w:type="gramEnd"/>
    </w:p>
    <w:p w14:paraId="285C6B9A" w14:textId="65753DF4" w:rsidR="00226427" w:rsidRDefault="00226427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Suffolk Coastal Norse – Dog waste bin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    </w:t>
      </w:r>
      <w:r w:rsidR="00F16EEC">
        <w:rPr>
          <w:sz w:val="24"/>
          <w:szCs w:val="24"/>
          <w:lang w:val="en-GB"/>
        </w:rPr>
        <w:t>234.00</w:t>
      </w:r>
    </w:p>
    <w:p w14:paraId="5DD6B8CB" w14:textId="3CA2556D" w:rsidR="00F16EEC" w:rsidRDefault="00F16EEC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 M Cutts &amp; HMRC – Clerks wages &amp; PAYE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500.00</w:t>
      </w:r>
    </w:p>
    <w:p w14:paraId="61628BBA" w14:textId="77777777" w:rsidR="005C2A15" w:rsidRDefault="005C2A15" w:rsidP="00BA7CCE">
      <w:pPr>
        <w:rPr>
          <w:sz w:val="24"/>
          <w:szCs w:val="24"/>
          <w:lang w:val="en-GB"/>
        </w:rPr>
      </w:pPr>
    </w:p>
    <w:p w14:paraId="2290883F" w14:textId="7313D2B1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631C99">
        <w:rPr>
          <w:sz w:val="24"/>
          <w:szCs w:val="24"/>
          <w:u w:val="single"/>
          <w:lang w:val="en-GB"/>
        </w:rPr>
        <w:t>1335.93</w:t>
      </w:r>
      <w:r w:rsidR="00901128">
        <w:rPr>
          <w:b/>
          <w:bCs/>
          <w:sz w:val="24"/>
          <w:szCs w:val="24"/>
          <w:u w:val="single"/>
          <w:lang w:val="en-GB"/>
        </w:rPr>
        <w:t xml:space="preserve">    </w:t>
      </w:r>
      <w:proofErr w:type="gramStart"/>
      <w:r w:rsidR="00FC66BF">
        <w:rPr>
          <w:sz w:val="24"/>
          <w:szCs w:val="24"/>
          <w:u w:val="single"/>
          <w:lang w:val="en-GB"/>
        </w:rPr>
        <w:t xml:space="preserve">   </w:t>
      </w:r>
      <w:r w:rsidR="00C3161C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 xml:space="preserve">C) </w:t>
      </w: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4F3EF92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254817">
        <w:rPr>
          <w:b/>
          <w:bCs/>
          <w:sz w:val="24"/>
          <w:szCs w:val="24"/>
          <w:u w:val="single"/>
          <w:lang w:val="en-GB"/>
        </w:rPr>
        <w:t>25 September</w:t>
      </w:r>
      <w:r w:rsidR="008014D1">
        <w:rPr>
          <w:b/>
          <w:bCs/>
          <w:sz w:val="24"/>
          <w:szCs w:val="24"/>
          <w:u w:val="single"/>
          <w:lang w:val="en-GB"/>
        </w:rPr>
        <w:t xml:space="preserve"> </w:t>
      </w:r>
      <w:r w:rsidR="004F36F7">
        <w:rPr>
          <w:b/>
          <w:bCs/>
          <w:sz w:val="24"/>
          <w:szCs w:val="24"/>
          <w:u w:val="single"/>
          <w:lang w:val="en-GB"/>
        </w:rPr>
        <w:t>202</w:t>
      </w:r>
      <w:r w:rsidR="00371BD4">
        <w:rPr>
          <w:b/>
          <w:bCs/>
          <w:sz w:val="24"/>
          <w:szCs w:val="24"/>
          <w:u w:val="single"/>
          <w:lang w:val="en-GB"/>
        </w:rPr>
        <w:t>1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7CB287F4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1064B2">
        <w:rPr>
          <w:sz w:val="24"/>
          <w:szCs w:val="24"/>
          <w:lang w:val="en-GB"/>
        </w:rPr>
        <w:t>1</w:t>
      </w:r>
      <w:r w:rsidR="00317ECF">
        <w:rPr>
          <w:sz w:val="24"/>
          <w:szCs w:val="24"/>
          <w:lang w:val="en-GB"/>
        </w:rPr>
        <w:t>0</w:t>
      </w:r>
      <w:r w:rsidR="00631C99">
        <w:rPr>
          <w:sz w:val="24"/>
          <w:szCs w:val="24"/>
          <w:lang w:val="en-GB"/>
        </w:rPr>
        <w:t>3</w:t>
      </w:r>
      <w:r w:rsidR="00317ECF">
        <w:rPr>
          <w:sz w:val="24"/>
          <w:szCs w:val="24"/>
          <w:lang w:val="en-GB"/>
        </w:rPr>
        <w:t>73.87</w:t>
      </w:r>
    </w:p>
    <w:p w14:paraId="5B558611" w14:textId="336A8808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</w:r>
      <w:bookmarkStart w:id="0" w:name="_Hlk62389143"/>
      <w:r w:rsidR="00731F5E">
        <w:rPr>
          <w:sz w:val="24"/>
          <w:szCs w:val="24"/>
          <w:lang w:val="en-GB"/>
        </w:rPr>
        <w:t>1516.</w:t>
      </w:r>
      <w:bookmarkEnd w:id="0"/>
      <w:r w:rsidR="00370404">
        <w:rPr>
          <w:sz w:val="24"/>
          <w:szCs w:val="24"/>
          <w:lang w:val="en-GB"/>
        </w:rPr>
        <w:t>6</w:t>
      </w:r>
      <w:r w:rsidR="005B6450">
        <w:rPr>
          <w:sz w:val="24"/>
          <w:szCs w:val="24"/>
          <w:lang w:val="en-GB"/>
        </w:rPr>
        <w:t>8</w:t>
      </w:r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45CDB670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371BD4">
        <w:rPr>
          <w:b/>
          <w:bCs/>
          <w:sz w:val="24"/>
          <w:szCs w:val="24"/>
          <w:lang w:val="en-GB"/>
        </w:rPr>
        <w:t xml:space="preserve"> 2021</w:t>
      </w:r>
      <w:r w:rsidRPr="00C3161C">
        <w:rPr>
          <w:b/>
          <w:bCs/>
          <w:sz w:val="24"/>
          <w:szCs w:val="24"/>
          <w:lang w:val="en-GB"/>
        </w:rPr>
        <w:tab/>
      </w:r>
      <w:r w:rsidR="00BB46A2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="00032873">
        <w:rPr>
          <w:b/>
          <w:bCs/>
          <w:sz w:val="24"/>
          <w:szCs w:val="24"/>
          <w:lang w:val="en-GB"/>
        </w:rPr>
        <w:t xml:space="preserve">            </w:t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</w:t>
      </w:r>
      <w:r w:rsidR="001F6EFD">
        <w:rPr>
          <w:b/>
          <w:bCs/>
          <w:sz w:val="24"/>
          <w:szCs w:val="24"/>
          <w:u w:val="single"/>
          <w:lang w:val="en-GB"/>
        </w:rPr>
        <w:t xml:space="preserve"> </w:t>
      </w:r>
      <w:r w:rsidR="00032873">
        <w:rPr>
          <w:b/>
          <w:bCs/>
          <w:sz w:val="24"/>
          <w:szCs w:val="24"/>
          <w:u w:val="single"/>
          <w:lang w:val="en-GB"/>
        </w:rPr>
        <w:t>1</w:t>
      </w:r>
      <w:r w:rsidR="00254F94">
        <w:rPr>
          <w:b/>
          <w:bCs/>
          <w:sz w:val="24"/>
          <w:szCs w:val="24"/>
          <w:u w:val="single"/>
          <w:lang w:val="en-GB"/>
        </w:rPr>
        <w:t>18</w:t>
      </w:r>
      <w:r w:rsidR="00057407">
        <w:rPr>
          <w:b/>
          <w:bCs/>
          <w:sz w:val="24"/>
          <w:szCs w:val="24"/>
          <w:u w:val="single"/>
          <w:lang w:val="en-GB"/>
        </w:rPr>
        <w:t>90.5</w:t>
      </w:r>
      <w:r w:rsidR="009E2175">
        <w:rPr>
          <w:b/>
          <w:bCs/>
          <w:sz w:val="24"/>
          <w:szCs w:val="24"/>
          <w:u w:val="single"/>
          <w:lang w:val="en-GB"/>
        </w:rPr>
        <w:t>5</w:t>
      </w:r>
      <w:proofErr w:type="gramStart"/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</w:t>
      </w:r>
      <w:proofErr w:type="gramEnd"/>
      <w:r w:rsidR="00C3161C" w:rsidRPr="00C3161C">
        <w:rPr>
          <w:b/>
          <w:bCs/>
          <w:sz w:val="24"/>
          <w:szCs w:val="24"/>
          <w:lang w:val="en-GB"/>
        </w:rPr>
        <w:t>A+B-C)</w:t>
      </w:r>
    </w:p>
    <w:p w14:paraId="241E17C4" w14:textId="3182752C" w:rsidR="00AF4E63" w:rsidRDefault="00AF4E63" w:rsidP="00BA7CCE">
      <w:pPr>
        <w:rPr>
          <w:sz w:val="24"/>
          <w:szCs w:val="24"/>
          <w:lang w:val="en-GB"/>
        </w:rPr>
      </w:pPr>
    </w:p>
    <w:p w14:paraId="5DD3BD8A" w14:textId="77777777" w:rsidR="00130E68" w:rsidRDefault="00130E68" w:rsidP="004F36F7">
      <w:pPr>
        <w:rPr>
          <w:b/>
          <w:bCs/>
          <w:sz w:val="24"/>
          <w:szCs w:val="24"/>
          <w:u w:val="single"/>
          <w:lang w:val="en-GB"/>
        </w:rPr>
      </w:pPr>
    </w:p>
    <w:p w14:paraId="70D0D686" w14:textId="77777777" w:rsidR="00130E68" w:rsidRDefault="00130E68" w:rsidP="004F36F7">
      <w:pPr>
        <w:rPr>
          <w:b/>
          <w:bCs/>
          <w:sz w:val="24"/>
          <w:szCs w:val="24"/>
          <w:u w:val="single"/>
          <w:lang w:val="en-GB"/>
        </w:rPr>
      </w:pPr>
    </w:p>
    <w:p w14:paraId="78C0796E" w14:textId="1F1B2E6D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  <w:r w:rsidRPr="004F36F7">
        <w:rPr>
          <w:b/>
          <w:bCs/>
          <w:sz w:val="24"/>
          <w:szCs w:val="24"/>
          <w:u w:val="single"/>
          <w:lang w:val="en-GB"/>
        </w:rPr>
        <w:t>Uncleared Payments</w:t>
      </w:r>
    </w:p>
    <w:p w14:paraId="0A1F9B6B" w14:textId="799A1815" w:rsidR="00E42688" w:rsidRDefault="00E42688" w:rsidP="004F36F7">
      <w:pPr>
        <w:rPr>
          <w:b/>
          <w:bCs/>
          <w:sz w:val="24"/>
          <w:szCs w:val="24"/>
          <w:u w:val="single"/>
          <w:lang w:val="en-GB"/>
        </w:rPr>
      </w:pPr>
    </w:p>
    <w:p w14:paraId="62F5F43D" w14:textId="489D67E1" w:rsidR="00EB3588" w:rsidRDefault="00294EAB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Tim Johnson – Zoom fees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156.00</w:t>
      </w:r>
    </w:p>
    <w:p w14:paraId="7F96CEA8" w14:textId="77777777" w:rsidR="000B716A" w:rsidRPr="009B2198" w:rsidRDefault="000B716A" w:rsidP="004F36F7">
      <w:pPr>
        <w:rPr>
          <w:sz w:val="24"/>
          <w:szCs w:val="24"/>
          <w:lang w:val="en-GB"/>
        </w:rPr>
      </w:pPr>
    </w:p>
    <w:p w14:paraId="783F6FF1" w14:textId="77777777" w:rsidR="00A83EA5" w:rsidRDefault="00DC2B2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3CEDDA8" w14:textId="7E1FD285" w:rsidR="00245B18" w:rsidRDefault="00347B0C" w:rsidP="00A83EA5">
      <w:pPr>
        <w:ind w:left="720" w:firstLine="720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lang w:val="en-GB"/>
        </w:rPr>
        <w:t>Total Uncleared Payments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 w:rsidRPr="00347B0C"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ab/>
      </w:r>
      <w:r w:rsidR="003204D2">
        <w:rPr>
          <w:b/>
          <w:bCs/>
          <w:sz w:val="24"/>
          <w:szCs w:val="24"/>
          <w:u w:val="single"/>
          <w:lang w:val="en-GB"/>
        </w:rPr>
        <w:t xml:space="preserve">   </w:t>
      </w:r>
      <w:r w:rsidR="00A83EA5">
        <w:rPr>
          <w:b/>
          <w:bCs/>
          <w:sz w:val="24"/>
          <w:szCs w:val="24"/>
          <w:u w:val="single"/>
          <w:lang w:val="en-GB"/>
        </w:rPr>
        <w:t xml:space="preserve"> </w:t>
      </w:r>
      <w:r w:rsidR="009E2175">
        <w:rPr>
          <w:b/>
          <w:bCs/>
          <w:sz w:val="24"/>
          <w:szCs w:val="24"/>
          <w:u w:val="single"/>
          <w:lang w:val="en-GB"/>
        </w:rPr>
        <w:t>156.00</w:t>
      </w:r>
      <w:r w:rsidR="00095C0C">
        <w:rPr>
          <w:b/>
          <w:bCs/>
          <w:sz w:val="24"/>
          <w:szCs w:val="24"/>
          <w:u w:val="single"/>
          <w:lang w:val="en-GB"/>
        </w:rPr>
        <w:t xml:space="preserve">   </w:t>
      </w:r>
    </w:p>
    <w:p w14:paraId="7482C62F" w14:textId="77777777" w:rsidR="00245B18" w:rsidRDefault="00245B18" w:rsidP="00245B18">
      <w:pPr>
        <w:rPr>
          <w:b/>
          <w:bCs/>
          <w:sz w:val="24"/>
          <w:szCs w:val="24"/>
          <w:lang w:val="en-GB"/>
        </w:rPr>
      </w:pPr>
    </w:p>
    <w:p w14:paraId="6DA1AE0D" w14:textId="77777777" w:rsidR="000273B5" w:rsidRDefault="000273B5" w:rsidP="00245B18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Uncleared Receipts</w:t>
      </w:r>
    </w:p>
    <w:p w14:paraId="68907942" w14:textId="77777777" w:rsidR="000273B5" w:rsidRDefault="000273B5" w:rsidP="00245B18">
      <w:pPr>
        <w:rPr>
          <w:b/>
          <w:bCs/>
          <w:sz w:val="24"/>
          <w:szCs w:val="24"/>
          <w:u w:val="single"/>
          <w:lang w:val="en-GB"/>
        </w:rPr>
      </w:pPr>
    </w:p>
    <w:p w14:paraId="4D678B55" w14:textId="3A5849D1" w:rsidR="00C44CE0" w:rsidRDefault="00231F01" w:rsidP="00245B1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0273B5">
        <w:rPr>
          <w:sz w:val="24"/>
          <w:szCs w:val="24"/>
          <w:lang w:val="en-GB"/>
        </w:rPr>
        <w:tab/>
      </w:r>
      <w:r w:rsidR="000273B5">
        <w:rPr>
          <w:sz w:val="24"/>
          <w:szCs w:val="24"/>
          <w:lang w:val="en-GB"/>
        </w:rPr>
        <w:tab/>
      </w:r>
      <w:r w:rsidR="000273B5">
        <w:rPr>
          <w:sz w:val="24"/>
          <w:szCs w:val="24"/>
          <w:lang w:val="en-GB"/>
        </w:rPr>
        <w:tab/>
        <w:t>£</w:t>
      </w:r>
      <w:r w:rsidR="000273B5">
        <w:rPr>
          <w:sz w:val="24"/>
          <w:szCs w:val="24"/>
          <w:lang w:val="en-GB"/>
        </w:rPr>
        <w:tab/>
        <w:t xml:space="preserve">    </w:t>
      </w:r>
      <w:r>
        <w:rPr>
          <w:sz w:val="24"/>
          <w:szCs w:val="24"/>
          <w:lang w:val="en-GB"/>
        </w:rPr>
        <w:t xml:space="preserve">   NIL</w:t>
      </w:r>
    </w:p>
    <w:p w14:paraId="2C5E1FA0" w14:textId="77777777" w:rsidR="00C44CE0" w:rsidRDefault="00C44CE0" w:rsidP="00245B18">
      <w:pPr>
        <w:rPr>
          <w:sz w:val="24"/>
          <w:szCs w:val="24"/>
          <w:lang w:val="en-GB"/>
        </w:rPr>
      </w:pPr>
    </w:p>
    <w:p w14:paraId="3A5EE6D6" w14:textId="7D1CE8FD" w:rsidR="00347B0C" w:rsidRDefault="00C44CE0" w:rsidP="00245B18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Total Uncleared Receipts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>£</w:t>
      </w:r>
      <w:r>
        <w:rPr>
          <w:b/>
          <w:bCs/>
          <w:sz w:val="24"/>
          <w:szCs w:val="24"/>
          <w:u w:val="single"/>
          <w:lang w:val="en-GB"/>
        </w:rPr>
        <w:tab/>
        <w:t xml:space="preserve">    </w:t>
      </w:r>
      <w:r w:rsidR="00231F01">
        <w:rPr>
          <w:b/>
          <w:bCs/>
          <w:sz w:val="24"/>
          <w:szCs w:val="24"/>
          <w:u w:val="single"/>
          <w:lang w:val="en-GB"/>
        </w:rPr>
        <w:t xml:space="preserve">  NIL</w:t>
      </w:r>
      <w:r w:rsidR="00C736F9">
        <w:rPr>
          <w:b/>
          <w:bCs/>
          <w:sz w:val="24"/>
          <w:szCs w:val="24"/>
          <w:u w:val="single"/>
          <w:lang w:val="en-GB"/>
        </w:rPr>
        <w:softHyphen/>
      </w:r>
      <w:r w:rsidR="00C736F9">
        <w:rPr>
          <w:b/>
          <w:bCs/>
          <w:sz w:val="24"/>
          <w:szCs w:val="24"/>
          <w:u w:val="single"/>
          <w:lang w:val="en-GB"/>
        </w:rPr>
        <w:softHyphen/>
      </w:r>
      <w:r w:rsidR="00C736F9">
        <w:rPr>
          <w:sz w:val="24"/>
          <w:szCs w:val="24"/>
          <w:u w:val="single"/>
          <w:lang w:val="en-GB"/>
        </w:rPr>
        <w:t>___</w:t>
      </w:r>
      <w:r w:rsidR="00347B0C">
        <w:rPr>
          <w:b/>
          <w:bCs/>
          <w:sz w:val="24"/>
          <w:szCs w:val="24"/>
          <w:lang w:val="en-GB"/>
        </w:rPr>
        <w:t xml:space="preserve">  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0F045452" w14:textId="1EFCE255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RESERVES </w:t>
      </w:r>
      <w:r w:rsidR="00AF4E63">
        <w:rPr>
          <w:b/>
          <w:bCs/>
          <w:sz w:val="24"/>
          <w:szCs w:val="24"/>
          <w:u w:val="single"/>
          <w:lang w:val="en-GB"/>
        </w:rPr>
        <w:t xml:space="preserve">ADJUSTED FOR </w:t>
      </w:r>
      <w:r>
        <w:rPr>
          <w:b/>
          <w:bCs/>
          <w:sz w:val="24"/>
          <w:szCs w:val="24"/>
          <w:u w:val="single"/>
          <w:lang w:val="en-GB"/>
        </w:rPr>
        <w:t>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BF705B">
        <w:rPr>
          <w:b/>
          <w:bCs/>
          <w:sz w:val="24"/>
          <w:szCs w:val="24"/>
          <w:u w:val="single"/>
          <w:lang w:val="en-GB"/>
        </w:rPr>
        <w:t xml:space="preserve"> </w:t>
      </w:r>
      <w:r w:rsidR="00CB4CFE">
        <w:rPr>
          <w:b/>
          <w:bCs/>
          <w:sz w:val="24"/>
          <w:szCs w:val="24"/>
          <w:u w:val="single"/>
          <w:lang w:val="en-GB"/>
        </w:rPr>
        <w:t>1</w:t>
      </w:r>
      <w:r w:rsidR="007D68EF">
        <w:rPr>
          <w:b/>
          <w:bCs/>
          <w:sz w:val="24"/>
          <w:szCs w:val="24"/>
          <w:u w:val="single"/>
          <w:lang w:val="en-GB"/>
        </w:rPr>
        <w:t>1734.55</w:t>
      </w:r>
    </w:p>
    <w:p w14:paraId="37BD0129" w14:textId="6848B79F" w:rsidR="00DD4194" w:rsidRDefault="00DD4194" w:rsidP="00BA7CCE">
      <w:pPr>
        <w:rPr>
          <w:b/>
          <w:sz w:val="24"/>
          <w:szCs w:val="24"/>
          <w:lang w:val="en-GB"/>
        </w:rPr>
      </w:pPr>
    </w:p>
    <w:p w14:paraId="2FC9691C" w14:textId="5CD22612" w:rsidR="00C3161C" w:rsidRDefault="00C3161C" w:rsidP="00BA7CCE">
      <w:pPr>
        <w:rPr>
          <w:b/>
          <w:sz w:val="24"/>
          <w:szCs w:val="24"/>
          <w:lang w:val="en-GB"/>
        </w:rPr>
      </w:pPr>
    </w:p>
    <w:p w14:paraId="1879A3AA" w14:textId="77777777" w:rsidR="00ED1085" w:rsidRDefault="00ED1085" w:rsidP="00DE297A">
      <w:pPr>
        <w:pStyle w:val="ListParagraph"/>
        <w:rPr>
          <w:bCs/>
          <w:sz w:val="24"/>
          <w:szCs w:val="24"/>
          <w:lang w:val="en-GB"/>
        </w:rPr>
      </w:pPr>
    </w:p>
    <w:p w14:paraId="4D2A32D0" w14:textId="1627C3B4" w:rsidR="00900C9A" w:rsidRDefault="00900C9A" w:rsidP="00FA160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FA160E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0625AD77" w:rsidR="00820D89" w:rsidRPr="00712C07" w:rsidRDefault="00820D89" w:rsidP="00FA160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</w:p>
    <w:p w14:paraId="08D110A8" w14:textId="468DC78D" w:rsidR="00820D89" w:rsidRPr="00712C07" w:rsidRDefault="00820D89" w:rsidP="00FA160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Clerk &amp; RFO</w:t>
      </w:r>
      <w:r w:rsidR="00347B0C">
        <w:rPr>
          <w:sz w:val="24"/>
          <w:szCs w:val="24"/>
          <w:lang w:val="en-GB"/>
        </w:rPr>
        <w:t xml:space="preserve">    </w:t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EEC9C4F" w14:textId="3079316A" w:rsidR="00820D89" w:rsidRPr="00712C07" w:rsidRDefault="00FA160E" w:rsidP="00FA160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25 September</w:t>
      </w:r>
      <w:r w:rsidR="00ED1085">
        <w:rPr>
          <w:sz w:val="24"/>
          <w:szCs w:val="24"/>
          <w:lang w:val="en-GB"/>
        </w:rPr>
        <w:t xml:space="preserve"> 2021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100CC"/>
    <w:rsid w:val="00024383"/>
    <w:rsid w:val="00025302"/>
    <w:rsid w:val="00026942"/>
    <w:rsid w:val="000269F3"/>
    <w:rsid w:val="000273B5"/>
    <w:rsid w:val="00032873"/>
    <w:rsid w:val="00033F0A"/>
    <w:rsid w:val="000373BC"/>
    <w:rsid w:val="00042AD2"/>
    <w:rsid w:val="00057407"/>
    <w:rsid w:val="00061ADA"/>
    <w:rsid w:val="000627BA"/>
    <w:rsid w:val="0008511A"/>
    <w:rsid w:val="000869CE"/>
    <w:rsid w:val="00095C0C"/>
    <w:rsid w:val="00096736"/>
    <w:rsid w:val="000A12A7"/>
    <w:rsid w:val="000A7914"/>
    <w:rsid w:val="000B716A"/>
    <w:rsid w:val="000C03CD"/>
    <w:rsid w:val="000C167C"/>
    <w:rsid w:val="000C31C4"/>
    <w:rsid w:val="000E16A6"/>
    <w:rsid w:val="000F1429"/>
    <w:rsid w:val="000F6071"/>
    <w:rsid w:val="00105E08"/>
    <w:rsid w:val="001064B2"/>
    <w:rsid w:val="00120231"/>
    <w:rsid w:val="00130E68"/>
    <w:rsid w:val="001317CD"/>
    <w:rsid w:val="00163B3F"/>
    <w:rsid w:val="00164961"/>
    <w:rsid w:val="00166289"/>
    <w:rsid w:val="001674B9"/>
    <w:rsid w:val="00175222"/>
    <w:rsid w:val="001760D7"/>
    <w:rsid w:val="001A6A49"/>
    <w:rsid w:val="001C3309"/>
    <w:rsid w:val="001D0882"/>
    <w:rsid w:val="001F199A"/>
    <w:rsid w:val="001F2AD4"/>
    <w:rsid w:val="001F6EFD"/>
    <w:rsid w:val="001F7BC7"/>
    <w:rsid w:val="002160D5"/>
    <w:rsid w:val="0022193B"/>
    <w:rsid w:val="00222DF3"/>
    <w:rsid w:val="002243BD"/>
    <w:rsid w:val="00225011"/>
    <w:rsid w:val="00226427"/>
    <w:rsid w:val="00231F01"/>
    <w:rsid w:val="00245B18"/>
    <w:rsid w:val="00246022"/>
    <w:rsid w:val="00252497"/>
    <w:rsid w:val="00253A35"/>
    <w:rsid w:val="00254817"/>
    <w:rsid w:val="00254F94"/>
    <w:rsid w:val="0027125A"/>
    <w:rsid w:val="00281644"/>
    <w:rsid w:val="00286911"/>
    <w:rsid w:val="002948AA"/>
    <w:rsid w:val="00294EAB"/>
    <w:rsid w:val="002957C1"/>
    <w:rsid w:val="002B113E"/>
    <w:rsid w:val="002C7AB4"/>
    <w:rsid w:val="002E7BC7"/>
    <w:rsid w:val="002F255C"/>
    <w:rsid w:val="002F4A08"/>
    <w:rsid w:val="00303609"/>
    <w:rsid w:val="00317ECF"/>
    <w:rsid w:val="003204D2"/>
    <w:rsid w:val="0032107E"/>
    <w:rsid w:val="003235ED"/>
    <w:rsid w:val="003236EB"/>
    <w:rsid w:val="00332C03"/>
    <w:rsid w:val="00346274"/>
    <w:rsid w:val="00347B0C"/>
    <w:rsid w:val="00370404"/>
    <w:rsid w:val="00371BD4"/>
    <w:rsid w:val="00376AFF"/>
    <w:rsid w:val="00380D9E"/>
    <w:rsid w:val="003A6494"/>
    <w:rsid w:val="003C57AB"/>
    <w:rsid w:val="003D08B8"/>
    <w:rsid w:val="003E61FE"/>
    <w:rsid w:val="003F7720"/>
    <w:rsid w:val="00413940"/>
    <w:rsid w:val="00436B24"/>
    <w:rsid w:val="00455BA7"/>
    <w:rsid w:val="004639E6"/>
    <w:rsid w:val="00470026"/>
    <w:rsid w:val="004801BD"/>
    <w:rsid w:val="004922B1"/>
    <w:rsid w:val="004A30DD"/>
    <w:rsid w:val="004B258D"/>
    <w:rsid w:val="004B57E8"/>
    <w:rsid w:val="004B5BFE"/>
    <w:rsid w:val="004F2538"/>
    <w:rsid w:val="004F2D33"/>
    <w:rsid w:val="004F36F7"/>
    <w:rsid w:val="005063EE"/>
    <w:rsid w:val="005143A7"/>
    <w:rsid w:val="005150FA"/>
    <w:rsid w:val="00527640"/>
    <w:rsid w:val="00531E8B"/>
    <w:rsid w:val="00560006"/>
    <w:rsid w:val="00560794"/>
    <w:rsid w:val="00563C06"/>
    <w:rsid w:val="005869E4"/>
    <w:rsid w:val="00586BA3"/>
    <w:rsid w:val="005A357E"/>
    <w:rsid w:val="005B300D"/>
    <w:rsid w:val="005B6450"/>
    <w:rsid w:val="005C2A15"/>
    <w:rsid w:val="005C2EE7"/>
    <w:rsid w:val="005C560C"/>
    <w:rsid w:val="005C640A"/>
    <w:rsid w:val="005D7F5E"/>
    <w:rsid w:val="005E3ED8"/>
    <w:rsid w:val="005F51E6"/>
    <w:rsid w:val="005F595C"/>
    <w:rsid w:val="00614238"/>
    <w:rsid w:val="0062279D"/>
    <w:rsid w:val="00630320"/>
    <w:rsid w:val="00631C99"/>
    <w:rsid w:val="00637CB4"/>
    <w:rsid w:val="00645252"/>
    <w:rsid w:val="006736E2"/>
    <w:rsid w:val="00691285"/>
    <w:rsid w:val="006A5C20"/>
    <w:rsid w:val="006B184E"/>
    <w:rsid w:val="006C3802"/>
    <w:rsid w:val="006D3D74"/>
    <w:rsid w:val="006D3F11"/>
    <w:rsid w:val="00712C07"/>
    <w:rsid w:val="00717C4E"/>
    <w:rsid w:val="0073146F"/>
    <w:rsid w:val="00731F5E"/>
    <w:rsid w:val="00732944"/>
    <w:rsid w:val="0075487B"/>
    <w:rsid w:val="00754943"/>
    <w:rsid w:val="0075614E"/>
    <w:rsid w:val="00760798"/>
    <w:rsid w:val="007B27E1"/>
    <w:rsid w:val="007B660E"/>
    <w:rsid w:val="007C04F4"/>
    <w:rsid w:val="007C4D57"/>
    <w:rsid w:val="007D46DB"/>
    <w:rsid w:val="007D68EF"/>
    <w:rsid w:val="007E4DCE"/>
    <w:rsid w:val="008014D1"/>
    <w:rsid w:val="008109FC"/>
    <w:rsid w:val="0081746D"/>
    <w:rsid w:val="00820D89"/>
    <w:rsid w:val="00824131"/>
    <w:rsid w:val="0082507D"/>
    <w:rsid w:val="00832D22"/>
    <w:rsid w:val="0083569A"/>
    <w:rsid w:val="0084114C"/>
    <w:rsid w:val="00870DD0"/>
    <w:rsid w:val="00876EE6"/>
    <w:rsid w:val="008814D8"/>
    <w:rsid w:val="00882FF3"/>
    <w:rsid w:val="008927F0"/>
    <w:rsid w:val="008A1346"/>
    <w:rsid w:val="008A3DA4"/>
    <w:rsid w:val="008B4584"/>
    <w:rsid w:val="008C7E86"/>
    <w:rsid w:val="008D71EF"/>
    <w:rsid w:val="008E76A4"/>
    <w:rsid w:val="008F1D92"/>
    <w:rsid w:val="00900C9A"/>
    <w:rsid w:val="00900E9B"/>
    <w:rsid w:val="00901128"/>
    <w:rsid w:val="00934548"/>
    <w:rsid w:val="00963A45"/>
    <w:rsid w:val="00970083"/>
    <w:rsid w:val="00980C3F"/>
    <w:rsid w:val="00984089"/>
    <w:rsid w:val="009A287B"/>
    <w:rsid w:val="009A6580"/>
    <w:rsid w:val="009A6797"/>
    <w:rsid w:val="009B05B2"/>
    <w:rsid w:val="009B2198"/>
    <w:rsid w:val="009C0179"/>
    <w:rsid w:val="009E2175"/>
    <w:rsid w:val="00A13F74"/>
    <w:rsid w:val="00A17018"/>
    <w:rsid w:val="00A207B2"/>
    <w:rsid w:val="00A23D95"/>
    <w:rsid w:val="00A41244"/>
    <w:rsid w:val="00A43149"/>
    <w:rsid w:val="00A63BFC"/>
    <w:rsid w:val="00A7289A"/>
    <w:rsid w:val="00A755CE"/>
    <w:rsid w:val="00A775DF"/>
    <w:rsid w:val="00A80770"/>
    <w:rsid w:val="00A83EA5"/>
    <w:rsid w:val="00A9204E"/>
    <w:rsid w:val="00A976F9"/>
    <w:rsid w:val="00AA05DB"/>
    <w:rsid w:val="00AD3FDB"/>
    <w:rsid w:val="00AE012E"/>
    <w:rsid w:val="00AF4E63"/>
    <w:rsid w:val="00AF5D81"/>
    <w:rsid w:val="00AF744D"/>
    <w:rsid w:val="00AF7552"/>
    <w:rsid w:val="00B115DD"/>
    <w:rsid w:val="00B2309D"/>
    <w:rsid w:val="00B25CAE"/>
    <w:rsid w:val="00B26938"/>
    <w:rsid w:val="00B35244"/>
    <w:rsid w:val="00B425BB"/>
    <w:rsid w:val="00B55AF0"/>
    <w:rsid w:val="00B55C55"/>
    <w:rsid w:val="00B7036F"/>
    <w:rsid w:val="00B71005"/>
    <w:rsid w:val="00B73084"/>
    <w:rsid w:val="00BA7935"/>
    <w:rsid w:val="00BA7CCE"/>
    <w:rsid w:val="00BB46A2"/>
    <w:rsid w:val="00BC1925"/>
    <w:rsid w:val="00BD692E"/>
    <w:rsid w:val="00BE72D1"/>
    <w:rsid w:val="00BF149D"/>
    <w:rsid w:val="00BF705B"/>
    <w:rsid w:val="00C3161C"/>
    <w:rsid w:val="00C44CE0"/>
    <w:rsid w:val="00C544BD"/>
    <w:rsid w:val="00C70584"/>
    <w:rsid w:val="00C736F9"/>
    <w:rsid w:val="00C75F27"/>
    <w:rsid w:val="00CA09AB"/>
    <w:rsid w:val="00CA2CB0"/>
    <w:rsid w:val="00CB3155"/>
    <w:rsid w:val="00CB4CFE"/>
    <w:rsid w:val="00CC2CAC"/>
    <w:rsid w:val="00D17ABF"/>
    <w:rsid w:val="00D462C6"/>
    <w:rsid w:val="00D46FB9"/>
    <w:rsid w:val="00D71252"/>
    <w:rsid w:val="00D77B32"/>
    <w:rsid w:val="00D818F7"/>
    <w:rsid w:val="00D86BC7"/>
    <w:rsid w:val="00D91DE9"/>
    <w:rsid w:val="00D95E63"/>
    <w:rsid w:val="00DA093B"/>
    <w:rsid w:val="00DC2B2E"/>
    <w:rsid w:val="00DC6A7B"/>
    <w:rsid w:val="00DD4194"/>
    <w:rsid w:val="00DE297A"/>
    <w:rsid w:val="00DE49DB"/>
    <w:rsid w:val="00DF581B"/>
    <w:rsid w:val="00E42688"/>
    <w:rsid w:val="00E4608D"/>
    <w:rsid w:val="00E62025"/>
    <w:rsid w:val="00E76501"/>
    <w:rsid w:val="00E86181"/>
    <w:rsid w:val="00E90E83"/>
    <w:rsid w:val="00E92A0A"/>
    <w:rsid w:val="00E93FA4"/>
    <w:rsid w:val="00EB3588"/>
    <w:rsid w:val="00ED1085"/>
    <w:rsid w:val="00ED6DF0"/>
    <w:rsid w:val="00EE373B"/>
    <w:rsid w:val="00EF7DA4"/>
    <w:rsid w:val="00F16EEC"/>
    <w:rsid w:val="00F2410D"/>
    <w:rsid w:val="00F27CD3"/>
    <w:rsid w:val="00F31BD7"/>
    <w:rsid w:val="00F53A41"/>
    <w:rsid w:val="00F55D2F"/>
    <w:rsid w:val="00F819C2"/>
    <w:rsid w:val="00F82791"/>
    <w:rsid w:val="00F82BC3"/>
    <w:rsid w:val="00F87E51"/>
    <w:rsid w:val="00FA160E"/>
    <w:rsid w:val="00FB1707"/>
    <w:rsid w:val="00FB6C75"/>
    <w:rsid w:val="00FC43BE"/>
    <w:rsid w:val="00FC4BF2"/>
    <w:rsid w:val="00FC66BF"/>
    <w:rsid w:val="00FD32B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</cp:revision>
  <cp:lastPrinted>2021-11-23T12:25:00Z</cp:lastPrinted>
  <dcterms:created xsi:type="dcterms:W3CDTF">2021-11-23T18:13:00Z</dcterms:created>
  <dcterms:modified xsi:type="dcterms:W3CDTF">2021-11-23T18:13:00Z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